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FBBECB" w14:textId="11D7B263" w:rsidR="00DA113F" w:rsidRPr="004B3AF0" w:rsidRDefault="00DA113F" w:rsidP="00BC79DF">
      <w:pPr>
        <w:pStyle w:val="Nagwek1"/>
        <w:spacing w:beforeLines="0" w:afterLines="0"/>
        <w:jc w:val="center"/>
        <w:rPr>
          <w:rFonts w:cs="Calibri"/>
        </w:rPr>
      </w:pPr>
      <w:r w:rsidRPr="004B3AF0">
        <w:rPr>
          <w:rFonts w:cs="Calibri"/>
        </w:rPr>
        <w:t xml:space="preserve">Formularz zgłoszenia usługi indywidualnego transportu </w:t>
      </w:r>
      <w:proofErr w:type="spellStart"/>
      <w:r w:rsidRPr="004B3AF0">
        <w:rPr>
          <w:rFonts w:cs="Calibri"/>
        </w:rPr>
        <w:t>door</w:t>
      </w:r>
      <w:proofErr w:type="spellEnd"/>
      <w:r w:rsidRPr="004B3AF0">
        <w:rPr>
          <w:rFonts w:cs="Calibri"/>
        </w:rPr>
        <w:t>-to-</w:t>
      </w:r>
      <w:proofErr w:type="spellStart"/>
      <w:r w:rsidRPr="004B3AF0">
        <w:rPr>
          <w:rFonts w:cs="Calibri"/>
        </w:rPr>
        <w:t>door</w:t>
      </w:r>
      <w:proofErr w:type="spellEnd"/>
      <w:r w:rsidR="00BC79DF" w:rsidRPr="004B3AF0">
        <w:rPr>
          <w:rFonts w:cs="Calibri"/>
        </w:rPr>
        <w:t xml:space="preserve"> </w:t>
      </w:r>
      <w:r w:rsidRPr="004B3AF0">
        <w:rPr>
          <w:rFonts w:cs="Calibri"/>
        </w:rPr>
        <w:t>w ramach projektu „Mobilność drogą do aktywności w powiecie średzkim”</w:t>
      </w:r>
    </w:p>
    <w:p w14:paraId="4BD36B34" w14:textId="6C88FF57" w:rsidR="00DA113F" w:rsidRPr="004B3AF0" w:rsidRDefault="00DA113F" w:rsidP="00F50082">
      <w:pPr>
        <w:pStyle w:val="Akapitzlist"/>
        <w:widowControl w:val="0"/>
        <w:numPr>
          <w:ilvl w:val="0"/>
          <w:numId w:val="6"/>
        </w:numPr>
        <w:spacing w:beforeLines="0" w:before="240" w:after="576" w:line="360" w:lineRule="auto"/>
        <w:textAlignment w:val="baseline"/>
        <w:rPr>
          <w:rFonts w:cs="Calibri"/>
          <w:b/>
          <w:sz w:val="24"/>
          <w:szCs w:val="24"/>
        </w:rPr>
      </w:pPr>
      <w:r w:rsidRPr="004B3AF0">
        <w:rPr>
          <w:rFonts w:cs="Calibri"/>
          <w:b/>
          <w:sz w:val="24"/>
          <w:szCs w:val="24"/>
        </w:rPr>
        <w:t>Dane osobowe i kontaktowe użytkownika/użytkowniczki:</w:t>
      </w:r>
    </w:p>
    <w:p w14:paraId="4325F1E4" w14:textId="01945126" w:rsidR="00BC79DF" w:rsidRPr="00EE5C7C" w:rsidRDefault="00BC79DF" w:rsidP="00EE5C7C">
      <w:pPr>
        <w:pStyle w:val="Akapitzlist"/>
        <w:widowControl w:val="0"/>
        <w:numPr>
          <w:ilvl w:val="1"/>
          <w:numId w:val="6"/>
        </w:numPr>
        <w:tabs>
          <w:tab w:val="right" w:leader="dot" w:pos="9072"/>
        </w:tabs>
        <w:spacing w:before="576" w:after="576" w:line="360" w:lineRule="auto"/>
        <w:textAlignment w:val="baseline"/>
        <w:rPr>
          <w:rFonts w:eastAsia="SimSun" w:cs="Calibri"/>
          <w:kern w:val="1"/>
          <w:sz w:val="24"/>
          <w:szCs w:val="24"/>
          <w:lang w:bidi="hi-IN"/>
        </w:rPr>
      </w:pPr>
      <w:r w:rsidRPr="00EE5C7C">
        <w:rPr>
          <w:rFonts w:eastAsia="SimSun" w:cs="Calibri"/>
          <w:kern w:val="1"/>
          <w:sz w:val="24"/>
          <w:szCs w:val="24"/>
          <w:lang w:bidi="hi-IN"/>
        </w:rPr>
        <w:t>Imię i nazwisko odbiorcy usługi:</w:t>
      </w:r>
      <w:r w:rsidR="00C10C87" w:rsidRPr="00EE5C7C">
        <w:rPr>
          <w:rFonts w:eastAsia="SimSun" w:cs="Calibri"/>
          <w:kern w:val="1"/>
          <w:sz w:val="24"/>
          <w:szCs w:val="24"/>
          <w:lang w:bidi="hi-IN"/>
        </w:rPr>
        <w:t xml:space="preserve"> </w:t>
      </w:r>
      <w:r w:rsidR="00C10C87" w:rsidRPr="00EE5C7C">
        <w:rPr>
          <w:rFonts w:eastAsia="SimSun" w:cs="Calibri"/>
          <w:kern w:val="1"/>
          <w:sz w:val="24"/>
          <w:szCs w:val="24"/>
          <w:lang w:bidi="hi-IN"/>
        </w:rPr>
        <w:tab/>
      </w:r>
    </w:p>
    <w:p w14:paraId="7E4B38A8" w14:textId="2E8BB16D" w:rsidR="00BC79DF" w:rsidRPr="004B3AF0" w:rsidRDefault="00BC79DF" w:rsidP="00D53FE5">
      <w:pPr>
        <w:pStyle w:val="Akapitzlist"/>
        <w:widowControl w:val="0"/>
        <w:numPr>
          <w:ilvl w:val="1"/>
          <w:numId w:val="6"/>
        </w:numPr>
        <w:tabs>
          <w:tab w:val="right" w:leader="dot" w:pos="3402"/>
          <w:tab w:val="right" w:pos="4253"/>
          <w:tab w:val="right" w:leader="dot" w:pos="6804"/>
        </w:tabs>
        <w:spacing w:before="576" w:after="576" w:line="360" w:lineRule="auto"/>
        <w:textAlignment w:val="baseline"/>
        <w:rPr>
          <w:rFonts w:cs="Calibri"/>
          <w:sz w:val="24"/>
          <w:szCs w:val="24"/>
        </w:rPr>
      </w:pPr>
      <w:r w:rsidRPr="004B3AF0">
        <w:rPr>
          <w:rFonts w:eastAsia="SimSun" w:cs="Calibri"/>
          <w:kern w:val="1"/>
          <w:sz w:val="24"/>
          <w:szCs w:val="24"/>
          <w:lang w:bidi="hi-IN"/>
        </w:rPr>
        <w:t>Wiek:</w:t>
      </w:r>
      <w:r w:rsidR="007407B2" w:rsidRPr="004B3AF0">
        <w:rPr>
          <w:rFonts w:eastAsia="SimSun" w:cs="Calibri"/>
          <w:kern w:val="1"/>
          <w:sz w:val="24"/>
          <w:szCs w:val="24"/>
          <w:lang w:bidi="hi-IN"/>
        </w:rPr>
        <w:tab/>
      </w:r>
      <w:r w:rsidR="00C10C87" w:rsidRPr="004B3AF0">
        <w:rPr>
          <w:rFonts w:eastAsia="SimSun" w:cs="Calibri"/>
          <w:kern w:val="1"/>
          <w:sz w:val="24"/>
          <w:szCs w:val="24"/>
          <w:lang w:bidi="hi-IN"/>
        </w:rPr>
        <w:tab/>
        <w:t>PESEL:</w:t>
      </w:r>
      <w:r w:rsidR="00C10C87" w:rsidRPr="004B3AF0">
        <w:rPr>
          <w:rFonts w:eastAsia="SimSun" w:cs="Calibri"/>
          <w:kern w:val="1"/>
          <w:sz w:val="24"/>
          <w:szCs w:val="24"/>
          <w:lang w:bidi="hi-IN"/>
        </w:rPr>
        <w:tab/>
      </w:r>
    </w:p>
    <w:p w14:paraId="26C97101" w14:textId="293BF150" w:rsidR="00BC79DF" w:rsidRPr="00EE5C7C" w:rsidRDefault="00BC79DF" w:rsidP="00EE5C7C">
      <w:pPr>
        <w:pStyle w:val="Akapitzlist"/>
        <w:widowControl w:val="0"/>
        <w:numPr>
          <w:ilvl w:val="1"/>
          <w:numId w:val="6"/>
        </w:numPr>
        <w:tabs>
          <w:tab w:val="right" w:leader="dot" w:pos="9072"/>
        </w:tabs>
        <w:spacing w:before="576" w:after="576" w:line="360" w:lineRule="auto"/>
        <w:textAlignment w:val="baseline"/>
        <w:rPr>
          <w:rFonts w:cs="Calibri"/>
          <w:sz w:val="24"/>
          <w:szCs w:val="24"/>
        </w:rPr>
      </w:pPr>
      <w:r w:rsidRPr="00EE5C7C">
        <w:rPr>
          <w:rFonts w:eastAsia="SimSun" w:cs="Calibri"/>
          <w:kern w:val="1"/>
          <w:sz w:val="24"/>
          <w:szCs w:val="24"/>
          <w:lang w:bidi="hi-IN"/>
        </w:rPr>
        <w:t>Adres zamieszkania:</w:t>
      </w:r>
      <w:r w:rsidRPr="00EE5C7C">
        <w:rPr>
          <w:rFonts w:cs="Calibri"/>
          <w:kern w:val="1"/>
          <w:sz w:val="24"/>
          <w:szCs w:val="24"/>
          <w:lang w:bidi="hi-IN"/>
        </w:rPr>
        <w:t xml:space="preserve"> </w:t>
      </w:r>
      <w:r w:rsidR="00C10C87" w:rsidRPr="00EE5C7C">
        <w:rPr>
          <w:rFonts w:eastAsia="SimSun" w:cs="Calibri"/>
          <w:kern w:val="1"/>
          <w:sz w:val="24"/>
          <w:szCs w:val="24"/>
          <w:lang w:bidi="hi-IN"/>
        </w:rPr>
        <w:tab/>
      </w:r>
    </w:p>
    <w:p w14:paraId="5A0858AA" w14:textId="74E1B075" w:rsidR="006C5902" w:rsidRPr="004B3AF0" w:rsidRDefault="00BC79DF" w:rsidP="00D53FE5">
      <w:pPr>
        <w:pStyle w:val="Akapitzlist"/>
        <w:widowControl w:val="0"/>
        <w:numPr>
          <w:ilvl w:val="1"/>
          <w:numId w:val="6"/>
        </w:numPr>
        <w:tabs>
          <w:tab w:val="right" w:leader="dot" w:pos="3402"/>
          <w:tab w:val="right" w:pos="4253"/>
          <w:tab w:val="right" w:leader="dot" w:pos="6804"/>
        </w:tabs>
        <w:spacing w:before="576" w:after="576" w:line="360" w:lineRule="auto"/>
        <w:textAlignment w:val="baseline"/>
        <w:rPr>
          <w:rFonts w:cs="Calibri"/>
          <w:sz w:val="24"/>
          <w:szCs w:val="24"/>
        </w:rPr>
      </w:pPr>
      <w:r w:rsidRPr="004B3AF0">
        <w:rPr>
          <w:rFonts w:eastAsia="SimSun" w:cs="Calibri"/>
          <w:kern w:val="1"/>
          <w:sz w:val="24"/>
          <w:szCs w:val="24"/>
          <w:lang w:bidi="hi-IN"/>
        </w:rPr>
        <w:t xml:space="preserve">Tel: </w:t>
      </w:r>
      <w:r w:rsidR="000C5845" w:rsidRPr="004B3AF0">
        <w:rPr>
          <w:rFonts w:eastAsia="SimSun" w:cs="Calibri"/>
          <w:kern w:val="1"/>
          <w:sz w:val="24"/>
          <w:szCs w:val="24"/>
          <w:lang w:bidi="hi-IN"/>
        </w:rPr>
        <w:tab/>
      </w:r>
      <w:r w:rsidR="000C5845" w:rsidRPr="004B3AF0">
        <w:rPr>
          <w:rFonts w:eastAsia="SimSun" w:cs="Calibri"/>
          <w:kern w:val="1"/>
          <w:sz w:val="24"/>
          <w:szCs w:val="24"/>
          <w:lang w:bidi="hi-IN"/>
        </w:rPr>
        <w:tab/>
      </w:r>
      <w:r w:rsidRPr="004B3AF0">
        <w:rPr>
          <w:rFonts w:eastAsia="SimSun" w:cs="Calibri"/>
          <w:kern w:val="1"/>
          <w:sz w:val="24"/>
          <w:szCs w:val="24"/>
          <w:lang w:bidi="hi-IN"/>
        </w:rPr>
        <w:t>e-mail:</w:t>
      </w:r>
      <w:r w:rsidR="000C5845" w:rsidRPr="004B3AF0">
        <w:rPr>
          <w:rFonts w:eastAsia="SimSun" w:cs="Calibri"/>
          <w:kern w:val="1"/>
          <w:sz w:val="24"/>
          <w:szCs w:val="24"/>
          <w:lang w:bidi="hi-IN"/>
        </w:rPr>
        <w:tab/>
      </w:r>
      <w:r w:rsidRPr="004B3AF0">
        <w:rPr>
          <w:rFonts w:eastAsia="SimSun" w:cs="Calibri"/>
          <w:kern w:val="1"/>
          <w:sz w:val="24"/>
          <w:szCs w:val="24"/>
          <w:lang w:bidi="hi-IN"/>
        </w:rPr>
        <w:t xml:space="preserve"> </w:t>
      </w:r>
    </w:p>
    <w:p w14:paraId="0D3E5B2F" w14:textId="1C35C438" w:rsidR="004C2BD9" w:rsidRPr="004B3AF0" w:rsidRDefault="004C2BD9" w:rsidP="000C5845">
      <w:pPr>
        <w:pStyle w:val="Akapitzlist"/>
        <w:widowControl w:val="0"/>
        <w:numPr>
          <w:ilvl w:val="0"/>
          <w:numId w:val="6"/>
        </w:numPr>
        <w:spacing w:before="576" w:after="576" w:line="360" w:lineRule="auto"/>
        <w:textAlignment w:val="baseline"/>
        <w:rPr>
          <w:rFonts w:eastAsia="SimSun" w:cs="Calibri"/>
          <w:b/>
          <w:kern w:val="1"/>
          <w:sz w:val="24"/>
          <w:szCs w:val="24"/>
          <w:lang w:bidi="hi-IN"/>
        </w:rPr>
      </w:pPr>
      <w:r w:rsidRPr="004B3AF0">
        <w:rPr>
          <w:rFonts w:eastAsia="SimSun" w:cs="Calibri"/>
          <w:b/>
          <w:kern w:val="1"/>
          <w:sz w:val="24"/>
          <w:szCs w:val="24"/>
          <w:lang w:bidi="hi-IN"/>
        </w:rPr>
        <w:t>Dane niezbędne do świadczenia usługi:</w:t>
      </w:r>
    </w:p>
    <w:p w14:paraId="2C3CE35B" w14:textId="552C74FE" w:rsidR="004C2BD9" w:rsidRPr="004B3AF0" w:rsidRDefault="004C2BD9" w:rsidP="000C5845">
      <w:pPr>
        <w:pStyle w:val="Akapitzlist"/>
        <w:widowControl w:val="0"/>
        <w:numPr>
          <w:ilvl w:val="1"/>
          <w:numId w:val="6"/>
        </w:numPr>
        <w:spacing w:beforeLines="100" w:before="240" w:afterLines="100" w:after="240" w:line="360" w:lineRule="auto"/>
        <w:ind w:left="788" w:hanging="431"/>
        <w:contextualSpacing w:val="0"/>
        <w:textAlignment w:val="baseline"/>
        <w:rPr>
          <w:rFonts w:eastAsia="SimSun" w:cs="Calibri"/>
          <w:b/>
          <w:kern w:val="1"/>
          <w:sz w:val="24"/>
          <w:szCs w:val="24"/>
          <w:lang w:bidi="hi-IN"/>
        </w:rPr>
      </w:pPr>
      <w:r w:rsidRPr="004B3AF0">
        <w:rPr>
          <w:rFonts w:cs="Calibri"/>
          <w:sz w:val="24"/>
          <w:szCs w:val="24"/>
        </w:rPr>
        <w:t>Poruszam się: (właściwe zaznaczyć)</w:t>
      </w:r>
      <w:r w:rsidR="000C5845" w:rsidRPr="004B3AF0">
        <w:rPr>
          <w:rFonts w:cs="Calibri"/>
          <w:sz w:val="24"/>
          <w:szCs w:val="24"/>
        </w:rPr>
        <w:t>:</w:t>
      </w:r>
    </w:p>
    <w:p w14:paraId="36EAE643" w14:textId="5CACD1BB" w:rsidR="004C2BD9" w:rsidRPr="004B3AF0" w:rsidRDefault="00196294" w:rsidP="000C5845">
      <w:pPr>
        <w:spacing w:beforeLines="100" w:afterLines="100"/>
        <w:ind w:left="426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52060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93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C5845" w:rsidRPr="004B3AF0">
        <w:rPr>
          <w:rFonts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>tylko na wózku inwalidzkim</w:t>
      </w:r>
    </w:p>
    <w:p w14:paraId="6C9067C3" w14:textId="666A7DCE" w:rsidR="004C2BD9" w:rsidRPr="004B3AF0" w:rsidRDefault="00196294" w:rsidP="000C5845">
      <w:pPr>
        <w:spacing w:beforeLines="100" w:afterLines="100"/>
        <w:ind w:left="426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40435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93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81ED6" w:rsidRPr="004B3AF0">
        <w:rPr>
          <w:rFonts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>na wózku inwalidzkim z możliwość przesiadania się</w:t>
      </w:r>
    </w:p>
    <w:p w14:paraId="7AE9925B" w14:textId="61EC2E4C" w:rsidR="004C2BD9" w:rsidRPr="004B3AF0" w:rsidRDefault="00196294" w:rsidP="000C5845">
      <w:pPr>
        <w:spacing w:beforeLines="100" w:afterLines="100"/>
        <w:ind w:left="426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99549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7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C2BD9" w:rsidRPr="004B3AF0">
        <w:rPr>
          <w:rFonts w:cs="Calibri"/>
          <w:sz w:val="24"/>
          <w:szCs w:val="24"/>
        </w:rPr>
        <w:t xml:space="preserve"> przy balkoniku</w:t>
      </w:r>
      <w:bookmarkStart w:id="0" w:name="_GoBack"/>
      <w:bookmarkEnd w:id="0"/>
    </w:p>
    <w:p w14:paraId="6DA0AA43" w14:textId="1A63BE26" w:rsidR="004C2BD9" w:rsidRPr="004B3AF0" w:rsidRDefault="00196294" w:rsidP="000C5845">
      <w:pPr>
        <w:spacing w:beforeLines="100" w:afterLines="100"/>
        <w:ind w:left="426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76260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7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C2BD9" w:rsidRPr="004B3AF0">
        <w:rPr>
          <w:rFonts w:cs="Calibri"/>
          <w:sz w:val="24"/>
          <w:szCs w:val="24"/>
        </w:rPr>
        <w:t xml:space="preserve"> o kulach</w:t>
      </w:r>
    </w:p>
    <w:p w14:paraId="47B0BA42" w14:textId="5A13B234" w:rsidR="004C2BD9" w:rsidRPr="004B3AF0" w:rsidRDefault="00196294" w:rsidP="000C5845">
      <w:pPr>
        <w:spacing w:beforeLines="100" w:afterLines="100"/>
        <w:ind w:left="426"/>
        <w:rPr>
          <w:rFonts w:cs="Calibri"/>
          <w:sz w:val="24"/>
          <w:szCs w:val="24"/>
        </w:rPr>
      </w:pPr>
      <w:sdt>
        <w:sdtPr>
          <w:rPr>
            <w:rFonts w:eastAsia="Wingdings" w:cs="Calibri"/>
            <w:sz w:val="24"/>
            <w:szCs w:val="24"/>
          </w:rPr>
          <w:id w:val="185884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7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81ED6" w:rsidRPr="004B3AF0">
        <w:rPr>
          <w:rFonts w:eastAsia="Wingdings"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>samodzielnie</w:t>
      </w:r>
    </w:p>
    <w:p w14:paraId="61E661CC" w14:textId="749C3CDC" w:rsidR="004C2BD9" w:rsidRPr="004B3AF0" w:rsidRDefault="004C2BD9" w:rsidP="00E81ED6">
      <w:pPr>
        <w:pStyle w:val="Akapitzlist"/>
        <w:numPr>
          <w:ilvl w:val="1"/>
          <w:numId w:val="6"/>
        </w:numPr>
        <w:spacing w:beforeLines="100" w:before="240" w:afterLines="100" w:after="240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Inne problemy: </w:t>
      </w:r>
    </w:p>
    <w:p w14:paraId="5E42B78F" w14:textId="551C54EE" w:rsidR="004C2BD9" w:rsidRPr="004B3AF0" w:rsidRDefault="00196294" w:rsidP="00E81ED6">
      <w:pPr>
        <w:spacing w:beforeLines="100" w:afterLines="100"/>
        <w:ind w:left="851" w:hanging="567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20270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7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81ED6" w:rsidRPr="004B3AF0">
        <w:rPr>
          <w:rFonts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>w komunikowaniu się - wpisać jakie (np. z uwagi na niepełnosprawność intelektualną, chorobę psychiczną, schorzenia neurologiczne, całościowe zaburzenia rozwojowe):</w:t>
      </w:r>
    </w:p>
    <w:p w14:paraId="21504C41" w14:textId="6A63F674" w:rsidR="00E81ED6" w:rsidRPr="004B3AF0" w:rsidRDefault="00E81ED6" w:rsidP="00353820">
      <w:pPr>
        <w:tabs>
          <w:tab w:val="right" w:leader="dot" w:pos="9072"/>
        </w:tabs>
        <w:spacing w:before="576" w:afterLines="50" w:after="120"/>
        <w:ind w:left="426" w:hanging="142"/>
        <w:rPr>
          <w:rFonts w:eastAsia="Wingdings" w:cs="Calibri"/>
          <w:sz w:val="24"/>
          <w:szCs w:val="24"/>
        </w:rPr>
      </w:pPr>
      <w:r w:rsidRPr="004B3AF0">
        <w:rPr>
          <w:rFonts w:eastAsia="Wingdings" w:cs="Calibri"/>
          <w:sz w:val="24"/>
          <w:szCs w:val="24"/>
        </w:rPr>
        <w:tab/>
      </w:r>
      <w:r w:rsidRPr="004B3AF0">
        <w:rPr>
          <w:rFonts w:eastAsia="Wingdings" w:cs="Calibri"/>
          <w:sz w:val="24"/>
          <w:szCs w:val="24"/>
        </w:rPr>
        <w:tab/>
      </w:r>
    </w:p>
    <w:p w14:paraId="5AD64358" w14:textId="2EC95DDD" w:rsidR="00AF12B9" w:rsidRPr="004B3AF0" w:rsidRDefault="00196294" w:rsidP="00353820">
      <w:pPr>
        <w:spacing w:beforeLines="100" w:after="576"/>
        <w:ind w:left="426" w:hanging="142"/>
        <w:rPr>
          <w:rFonts w:cs="Calibri"/>
          <w:sz w:val="24"/>
          <w:szCs w:val="24"/>
        </w:rPr>
      </w:pPr>
      <w:sdt>
        <w:sdtPr>
          <w:rPr>
            <w:rFonts w:eastAsia="Wingdings" w:cs="Calibri"/>
            <w:sz w:val="24"/>
            <w:szCs w:val="24"/>
          </w:rPr>
          <w:id w:val="42191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7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6377" w:rsidRPr="004B3AF0">
        <w:rPr>
          <w:rFonts w:eastAsia="Wingdings"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>inne problemy ograniczające mobilność – wpisać jakie (np. wiek)</w:t>
      </w:r>
    </w:p>
    <w:p w14:paraId="21F01FC2" w14:textId="6B8402D9" w:rsidR="003A6377" w:rsidRPr="004B3AF0" w:rsidRDefault="003A6377" w:rsidP="00353820">
      <w:pPr>
        <w:tabs>
          <w:tab w:val="right" w:leader="dot" w:pos="9072"/>
        </w:tabs>
        <w:spacing w:before="576" w:afterLines="100"/>
        <w:ind w:left="426" w:hanging="142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ab/>
      </w:r>
      <w:r w:rsidRPr="004B3AF0">
        <w:rPr>
          <w:rFonts w:cs="Calibri"/>
          <w:sz w:val="24"/>
          <w:szCs w:val="24"/>
        </w:rPr>
        <w:tab/>
      </w:r>
    </w:p>
    <w:p w14:paraId="531E0F0A" w14:textId="3D572B49" w:rsidR="004C2BD9" w:rsidRPr="004B3AF0" w:rsidRDefault="004C2BD9" w:rsidP="00353820">
      <w:pPr>
        <w:pStyle w:val="Akapitzlist"/>
        <w:numPr>
          <w:ilvl w:val="1"/>
          <w:numId w:val="6"/>
        </w:numPr>
        <w:spacing w:beforeLines="100" w:before="240" w:afterLines="50" w:after="120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>Orzeczenie o niepełnosprawności:</w:t>
      </w:r>
    </w:p>
    <w:p w14:paraId="4333C8BA" w14:textId="6723F873" w:rsidR="004C2BD9" w:rsidRPr="004B3AF0" w:rsidRDefault="00196294" w:rsidP="00353820">
      <w:pPr>
        <w:spacing w:beforeLines="150" w:before="360" w:afterLines="100"/>
        <w:ind w:left="284" w:hanging="284"/>
        <w:rPr>
          <w:rFonts w:cs="Calibri"/>
          <w:sz w:val="24"/>
          <w:szCs w:val="24"/>
        </w:rPr>
      </w:pPr>
      <w:sdt>
        <w:sdtPr>
          <w:rPr>
            <w:rFonts w:eastAsia="Wingdings" w:cs="Calibri"/>
            <w:sz w:val="24"/>
            <w:szCs w:val="24"/>
          </w:rPr>
          <w:id w:val="54872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7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6377" w:rsidRPr="004B3AF0">
        <w:rPr>
          <w:rFonts w:eastAsia="Wingdings"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 xml:space="preserve">posiadam orzeczenie o niepełnosprawności (lub równoważne), jeżeli zaznaczono - wpisać: </w:t>
      </w:r>
    </w:p>
    <w:p w14:paraId="34A85619" w14:textId="3774EF4C" w:rsidR="004C2BD9" w:rsidRPr="004B3AF0" w:rsidRDefault="004C2BD9" w:rsidP="003A6377">
      <w:pPr>
        <w:pStyle w:val="Akapitzlist"/>
        <w:numPr>
          <w:ilvl w:val="0"/>
          <w:numId w:val="11"/>
        </w:numPr>
        <w:tabs>
          <w:tab w:val="right" w:leader="dot" w:pos="9072"/>
        </w:tabs>
        <w:spacing w:beforeLines="100" w:before="240" w:afterLines="100" w:after="240"/>
        <w:ind w:left="760" w:hanging="357"/>
        <w:contextualSpacing w:val="0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lastRenderedPageBreak/>
        <w:t xml:space="preserve">stopień niepełnosprawności: </w:t>
      </w:r>
      <w:r w:rsidR="003A6377" w:rsidRPr="004B3AF0">
        <w:rPr>
          <w:rFonts w:cs="Calibri"/>
          <w:sz w:val="24"/>
          <w:szCs w:val="24"/>
        </w:rPr>
        <w:tab/>
      </w:r>
    </w:p>
    <w:p w14:paraId="38FBBE58" w14:textId="11C333C6" w:rsidR="004C2BD9" w:rsidRPr="004B3AF0" w:rsidRDefault="004C2BD9" w:rsidP="003A6377">
      <w:pPr>
        <w:pStyle w:val="Akapitzlist"/>
        <w:numPr>
          <w:ilvl w:val="0"/>
          <w:numId w:val="11"/>
        </w:numPr>
        <w:tabs>
          <w:tab w:val="right" w:leader="dot" w:pos="9072"/>
        </w:tabs>
        <w:spacing w:beforeLines="100" w:before="240" w:afterLines="100" w:after="240"/>
        <w:ind w:left="760" w:hanging="357"/>
        <w:contextualSpacing w:val="0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kod niepełnosprawności: </w:t>
      </w:r>
      <w:r w:rsidR="003A6377" w:rsidRPr="004B3AF0">
        <w:rPr>
          <w:rFonts w:cs="Calibri"/>
          <w:sz w:val="24"/>
          <w:szCs w:val="24"/>
        </w:rPr>
        <w:tab/>
      </w:r>
    </w:p>
    <w:p w14:paraId="2CC217D4" w14:textId="78B1FFC5" w:rsidR="004C2BD9" w:rsidRPr="004B3AF0" w:rsidRDefault="004C2BD9" w:rsidP="003A6377">
      <w:pPr>
        <w:pStyle w:val="Akapitzlist"/>
        <w:numPr>
          <w:ilvl w:val="0"/>
          <w:numId w:val="11"/>
        </w:numPr>
        <w:tabs>
          <w:tab w:val="right" w:leader="dot" w:pos="9072"/>
        </w:tabs>
        <w:spacing w:beforeLines="100" w:before="240" w:afterLines="100" w:after="240"/>
        <w:ind w:left="760" w:hanging="357"/>
        <w:contextualSpacing w:val="0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niezdolność do pracy: </w:t>
      </w:r>
      <w:r w:rsidR="003A6377" w:rsidRPr="004B3AF0">
        <w:rPr>
          <w:rFonts w:cs="Calibri"/>
          <w:sz w:val="24"/>
          <w:szCs w:val="24"/>
        </w:rPr>
        <w:tab/>
      </w:r>
    </w:p>
    <w:p w14:paraId="2D18DC09" w14:textId="1DFD9103" w:rsidR="004C2BD9" w:rsidRPr="004B3AF0" w:rsidRDefault="004C2BD9" w:rsidP="003A6377">
      <w:pPr>
        <w:pStyle w:val="Akapitzlist"/>
        <w:numPr>
          <w:ilvl w:val="0"/>
          <w:numId w:val="11"/>
        </w:numPr>
        <w:tabs>
          <w:tab w:val="right" w:leader="dot" w:pos="9072"/>
        </w:tabs>
        <w:spacing w:beforeLines="100" w:before="240" w:afterLines="100" w:after="240"/>
        <w:ind w:left="760" w:hanging="357"/>
        <w:contextualSpacing w:val="0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grupa inwalidzka: </w:t>
      </w:r>
      <w:r w:rsidR="003A6377" w:rsidRPr="004B3AF0">
        <w:rPr>
          <w:rFonts w:cs="Calibri"/>
          <w:sz w:val="24"/>
          <w:szCs w:val="24"/>
        </w:rPr>
        <w:tab/>
      </w:r>
    </w:p>
    <w:p w14:paraId="2DBE0BB4" w14:textId="25358577" w:rsidR="004C2BD9" w:rsidRPr="004B3AF0" w:rsidRDefault="004C2BD9" w:rsidP="003A6377">
      <w:pPr>
        <w:pStyle w:val="Akapitzlist"/>
        <w:numPr>
          <w:ilvl w:val="1"/>
          <w:numId w:val="6"/>
        </w:numPr>
        <w:spacing w:before="576" w:after="576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>Wymagam pomocy  opiekuna w czasie usługi: (właściwe zaznaczyć)</w:t>
      </w:r>
    </w:p>
    <w:p w14:paraId="6ED3C856" w14:textId="76990727" w:rsidR="004C2BD9" w:rsidRPr="004B3AF0" w:rsidRDefault="00196294" w:rsidP="00353820">
      <w:pPr>
        <w:widowControl w:val="0"/>
        <w:tabs>
          <w:tab w:val="left" w:pos="1985"/>
        </w:tabs>
        <w:spacing w:before="576" w:after="576"/>
        <w:ind w:firstLine="380"/>
        <w:jc w:val="both"/>
        <w:textAlignment w:val="baseline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80137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74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C2BD9" w:rsidRPr="004B3AF0">
        <w:rPr>
          <w:rFonts w:cs="Calibri"/>
          <w:sz w:val="24"/>
          <w:szCs w:val="24"/>
        </w:rPr>
        <w:t>NIE</w:t>
      </w:r>
      <w:r w:rsidR="00353820">
        <w:rPr>
          <w:rFonts w:eastAsia="Wingdings" w:cs="Calibri"/>
          <w:sz w:val="24"/>
          <w:szCs w:val="24"/>
        </w:rPr>
        <w:tab/>
      </w:r>
      <w:sdt>
        <w:sdtPr>
          <w:rPr>
            <w:rFonts w:eastAsia="Wingdings" w:cs="Calibri"/>
            <w:sz w:val="24"/>
            <w:szCs w:val="24"/>
          </w:rPr>
          <w:id w:val="-165567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74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C2BD9" w:rsidRPr="004B3AF0">
        <w:rPr>
          <w:rFonts w:cs="Calibri"/>
          <w:sz w:val="24"/>
          <w:szCs w:val="24"/>
        </w:rPr>
        <w:t>TAK</w:t>
      </w:r>
    </w:p>
    <w:p w14:paraId="11FF6B17" w14:textId="77777777" w:rsidR="004F16E1" w:rsidRPr="004B3AF0" w:rsidRDefault="004C2BD9" w:rsidP="004F16E1">
      <w:pPr>
        <w:widowControl w:val="0"/>
        <w:spacing w:beforeLines="100" w:afterLines="100"/>
        <w:jc w:val="both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Jeżeli tak to: </w:t>
      </w:r>
    </w:p>
    <w:p w14:paraId="4DB9842D" w14:textId="144D6680" w:rsidR="004C2BD9" w:rsidRPr="004B3AF0" w:rsidRDefault="00196294" w:rsidP="004F16E1">
      <w:pPr>
        <w:widowControl w:val="0"/>
        <w:spacing w:beforeLines="100" w:afterLines="100"/>
        <w:ind w:left="142"/>
        <w:jc w:val="both"/>
        <w:textAlignment w:val="baseline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54274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F16E1" w:rsidRPr="004B3AF0">
        <w:rPr>
          <w:rFonts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 xml:space="preserve">zapewniam opiekuna, który będzie mi towarzyszył </w:t>
      </w:r>
    </w:p>
    <w:p w14:paraId="611092C7" w14:textId="58A0B9A8" w:rsidR="004C2BD9" w:rsidRPr="004B3AF0" w:rsidRDefault="00196294" w:rsidP="004F16E1">
      <w:pPr>
        <w:widowControl w:val="0"/>
        <w:spacing w:beforeLines="100" w:afterLines="100" w:line="240" w:lineRule="auto"/>
        <w:ind w:left="142"/>
        <w:jc w:val="both"/>
        <w:textAlignment w:val="baseline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40799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F16E1" w:rsidRPr="004B3AF0">
        <w:rPr>
          <w:rFonts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>nie zapewniam</w:t>
      </w:r>
      <w:r w:rsidR="004F16E1" w:rsidRPr="004B3AF0">
        <w:rPr>
          <w:rFonts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>-</w:t>
      </w:r>
      <w:r w:rsidR="004F16E1" w:rsidRPr="004B3AF0">
        <w:rPr>
          <w:rFonts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>potrzebna jest mi pomoc w dotarciu z wyznaczonego</w:t>
      </w:r>
      <w:r w:rsidR="00AF12B9" w:rsidRPr="004B3AF0">
        <w:rPr>
          <w:rFonts w:cs="Calibri"/>
          <w:sz w:val="24"/>
          <w:szCs w:val="24"/>
        </w:rPr>
        <w:t xml:space="preserve"> </w:t>
      </w:r>
      <w:r w:rsidR="004C2BD9" w:rsidRPr="004B3AF0">
        <w:rPr>
          <w:rFonts w:cs="Calibri"/>
          <w:sz w:val="24"/>
          <w:szCs w:val="24"/>
        </w:rPr>
        <w:t>miejsca do pojazdu - Asystenta/kierowcy</w:t>
      </w:r>
    </w:p>
    <w:p w14:paraId="52C7EB52" w14:textId="5F4FC191" w:rsidR="004121B0" w:rsidRPr="004B3AF0" w:rsidRDefault="004F16E1" w:rsidP="001D5519">
      <w:pPr>
        <w:numPr>
          <w:ilvl w:val="0"/>
          <w:numId w:val="6"/>
        </w:numPr>
        <w:spacing w:before="576" w:afterLines="100"/>
        <w:rPr>
          <w:rFonts w:cs="Calibri"/>
          <w:b/>
          <w:sz w:val="24"/>
          <w:szCs w:val="24"/>
        </w:rPr>
      </w:pPr>
      <w:r w:rsidRPr="004B3AF0">
        <w:rPr>
          <w:rFonts w:cs="Calibri"/>
          <w:b/>
          <w:sz w:val="24"/>
          <w:szCs w:val="24"/>
        </w:rPr>
        <w:br w:type="page"/>
      </w:r>
      <w:r w:rsidR="00DA113F" w:rsidRPr="004B3AF0">
        <w:rPr>
          <w:rFonts w:cs="Calibri"/>
          <w:b/>
          <w:sz w:val="24"/>
          <w:szCs w:val="24"/>
        </w:rPr>
        <w:lastRenderedPageBreak/>
        <w:t>Cel przejazd</w:t>
      </w:r>
      <w:r w:rsidR="00255D1A" w:rsidRPr="004B3AF0">
        <w:rPr>
          <w:rFonts w:cs="Calibri"/>
          <w:b/>
          <w:sz w:val="24"/>
          <w:szCs w:val="24"/>
        </w:rPr>
        <w:t>ów</w:t>
      </w:r>
      <w:r w:rsidR="002526D9" w:rsidRPr="004B3AF0">
        <w:rPr>
          <w:rFonts w:cs="Calibri"/>
          <w:b/>
          <w:sz w:val="24"/>
          <w:szCs w:val="24"/>
        </w:rPr>
        <w:t xml:space="preserve"> - </w:t>
      </w:r>
      <w:r w:rsidR="002526D9" w:rsidRPr="004B3AF0">
        <w:rPr>
          <w:rFonts w:eastAsia="SimSun" w:cs="Calibri"/>
          <w:bCs/>
          <w:kern w:val="1"/>
          <w:sz w:val="24"/>
          <w:szCs w:val="24"/>
          <w:lang w:bidi="hi-IN"/>
        </w:rPr>
        <w:t>w</w:t>
      </w:r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 xml:space="preserve">łaściwy cel/cele zaznacz znakiem „X” </w:t>
      </w:r>
      <w:r w:rsidR="00D53FE5" w:rsidRPr="004B3AF0">
        <w:rPr>
          <w:rFonts w:eastAsia="SimSun" w:cs="Calibri"/>
          <w:bCs/>
          <w:kern w:val="1"/>
          <w:sz w:val="24"/>
          <w:szCs w:val="24"/>
          <w:lang w:bidi="hi-IN"/>
        </w:rPr>
        <w:t>i</w:t>
      </w:r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 xml:space="preserve"> </w:t>
      </w:r>
      <w:r w:rsidR="002526D9" w:rsidRPr="004B3AF0">
        <w:rPr>
          <w:rFonts w:eastAsia="SimSun" w:cs="Calibri"/>
          <w:bCs/>
          <w:kern w:val="1"/>
          <w:sz w:val="24"/>
          <w:szCs w:val="24"/>
          <w:lang w:bidi="hi-IN"/>
        </w:rPr>
        <w:t>u</w:t>
      </w:r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>zasadnij potrzebę skorzystania z</w:t>
      </w:r>
      <w:r w:rsidR="00F50082">
        <w:rPr>
          <w:rFonts w:eastAsia="SimSun" w:cs="Calibri"/>
          <w:bCs/>
          <w:kern w:val="1"/>
          <w:sz w:val="24"/>
          <w:szCs w:val="24"/>
          <w:lang w:bidi="hi-IN"/>
        </w:rPr>
        <w:t> </w:t>
      </w:r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 xml:space="preserve">usług transportowych </w:t>
      </w:r>
      <w:proofErr w:type="spellStart"/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>door</w:t>
      </w:r>
      <w:proofErr w:type="spellEnd"/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>-to-</w:t>
      </w:r>
      <w:proofErr w:type="spellStart"/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>door</w:t>
      </w:r>
      <w:proofErr w:type="spellEnd"/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 xml:space="preserve"> w zaznaczonym celu usługi</w:t>
      </w:r>
      <w:r w:rsidR="00D53FE5" w:rsidRPr="004B3AF0">
        <w:rPr>
          <w:rFonts w:eastAsia="SimSun" w:cs="Calibri"/>
          <w:bCs/>
          <w:kern w:val="1"/>
          <w:sz w:val="24"/>
          <w:szCs w:val="24"/>
          <w:lang w:bidi="hi-IN"/>
        </w:rPr>
        <w:t>.</w:t>
      </w:r>
    </w:p>
    <w:p w14:paraId="1C7EBA30" w14:textId="7618C88B" w:rsidR="004121B0" w:rsidRPr="004B3AF0" w:rsidRDefault="00196294" w:rsidP="004121B0">
      <w:pPr>
        <w:widowControl w:val="0"/>
        <w:spacing w:beforeLines="0" w:before="0" w:afterLines="0" w:after="0"/>
        <w:jc w:val="both"/>
        <w:textAlignment w:val="baseline"/>
        <w:rPr>
          <w:rFonts w:cs="Calibri"/>
          <w:sz w:val="24"/>
          <w:szCs w:val="24"/>
        </w:rPr>
      </w:pPr>
      <w:sdt>
        <w:sdtPr>
          <w:rPr>
            <w:rFonts w:eastAsia="SimSun" w:cs="Calibri"/>
            <w:b/>
            <w:bCs/>
            <w:kern w:val="1"/>
            <w:sz w:val="24"/>
            <w:szCs w:val="24"/>
            <w:lang w:bidi="hi-IN"/>
          </w:rPr>
          <w:id w:val="38037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b/>
              <w:bCs/>
              <w:kern w:val="1"/>
              <w:sz w:val="24"/>
              <w:szCs w:val="24"/>
              <w:lang w:bidi="hi-IN"/>
            </w:rPr>
            <w:t>☐</w:t>
          </w:r>
        </w:sdtContent>
      </w:sdt>
      <w:r w:rsidR="004121B0" w:rsidRPr="004B3AF0">
        <w:rPr>
          <w:rFonts w:eastAsia="SimSun" w:cs="Calibri"/>
          <w:b/>
          <w:bCs/>
          <w:kern w:val="1"/>
          <w:sz w:val="24"/>
          <w:szCs w:val="24"/>
          <w:lang w:bidi="hi-IN"/>
        </w:rPr>
        <w:t xml:space="preserve"> Aktywizacja społeczna - </w:t>
      </w:r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>w tym m.in. nabycie, przywrócenie lub wzmocnienie kompetencji społecznych, zaradności, samodzielności i aktywności społecznej, m.in. poprzez udział w  zajęciach m.in. w Centrum Integracji Społecznej (CIS), Klubie Integracji Społecznej (KIS), dostęp do kultury (kino, teatr itp.), spotkania integracyjne.</w:t>
      </w:r>
    </w:p>
    <w:p w14:paraId="21ED8DAA" w14:textId="18751494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Uzasadnienie: </w:t>
      </w:r>
      <w:r w:rsidRPr="004B3AF0">
        <w:rPr>
          <w:rFonts w:cs="Calibri"/>
          <w:sz w:val="24"/>
          <w:szCs w:val="24"/>
        </w:rPr>
        <w:tab/>
      </w:r>
    </w:p>
    <w:p w14:paraId="37A7015B" w14:textId="1CEBC97E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ab/>
      </w:r>
    </w:p>
    <w:p w14:paraId="653EDA67" w14:textId="374D90B0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eastAsia="SimSun" w:cs="Calibri"/>
          <w:bCs/>
          <w:iCs/>
          <w:kern w:val="1"/>
          <w:sz w:val="24"/>
          <w:szCs w:val="24"/>
          <w:lang w:bidi="hi-IN"/>
        </w:rPr>
      </w:pPr>
      <w:r w:rsidRPr="004B3AF0">
        <w:rPr>
          <w:rFonts w:cs="Calibri"/>
          <w:sz w:val="24"/>
          <w:szCs w:val="24"/>
        </w:rPr>
        <w:tab/>
      </w:r>
    </w:p>
    <w:p w14:paraId="1A671CEF" w14:textId="2FA45D4B" w:rsidR="004121B0" w:rsidRPr="004B3AF0" w:rsidRDefault="00196294" w:rsidP="004121B0">
      <w:pPr>
        <w:widowControl w:val="0"/>
        <w:spacing w:beforeLines="0" w:before="0" w:afterLines="0" w:after="0"/>
        <w:jc w:val="both"/>
        <w:textAlignment w:val="baseline"/>
        <w:rPr>
          <w:rFonts w:cs="Calibri"/>
          <w:sz w:val="24"/>
          <w:szCs w:val="24"/>
        </w:rPr>
      </w:pPr>
      <w:sdt>
        <w:sdtPr>
          <w:rPr>
            <w:rFonts w:eastAsia="SimSun" w:cs="Calibri"/>
            <w:b/>
            <w:bCs/>
            <w:kern w:val="1"/>
            <w:sz w:val="24"/>
            <w:szCs w:val="24"/>
            <w:lang w:bidi="hi-IN"/>
          </w:rPr>
          <w:id w:val="-186226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b/>
              <w:bCs/>
              <w:kern w:val="1"/>
              <w:sz w:val="24"/>
              <w:szCs w:val="24"/>
              <w:lang w:bidi="hi-IN"/>
            </w:rPr>
            <w:t>☐</w:t>
          </w:r>
        </w:sdtContent>
      </w:sdt>
      <w:r w:rsidR="004121B0" w:rsidRPr="004B3AF0">
        <w:rPr>
          <w:rFonts w:eastAsia="SimSun" w:cs="Calibri"/>
          <w:b/>
          <w:bCs/>
          <w:kern w:val="1"/>
          <w:sz w:val="24"/>
          <w:szCs w:val="24"/>
          <w:lang w:bidi="hi-IN"/>
        </w:rPr>
        <w:t xml:space="preserve"> Zawodowy - </w:t>
      </w:r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 xml:space="preserve">w tym. m.in. utrzymanie zatrudnienia, pomoc w wyborze lub zmianie zawodu, wyposażenie w kompetencje i kwalifikacje zawodowe oraz umiejętności pożądane na rynku pracy. </w:t>
      </w:r>
    </w:p>
    <w:p w14:paraId="59A9A559" w14:textId="77777777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Uzasadnienie: </w:t>
      </w:r>
      <w:r w:rsidRPr="004B3AF0">
        <w:rPr>
          <w:rFonts w:cs="Calibri"/>
          <w:sz w:val="24"/>
          <w:szCs w:val="24"/>
        </w:rPr>
        <w:tab/>
      </w:r>
    </w:p>
    <w:p w14:paraId="5C3939E5" w14:textId="77777777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ab/>
      </w:r>
    </w:p>
    <w:p w14:paraId="74C2364A" w14:textId="2EC59457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eastAsia="SimSun" w:cs="Calibri"/>
          <w:bCs/>
          <w:iCs/>
          <w:kern w:val="1"/>
          <w:sz w:val="24"/>
          <w:szCs w:val="24"/>
          <w:lang w:bidi="hi-IN"/>
        </w:rPr>
      </w:pPr>
      <w:r w:rsidRPr="004B3AF0">
        <w:rPr>
          <w:rFonts w:cs="Calibri"/>
          <w:sz w:val="24"/>
          <w:szCs w:val="24"/>
        </w:rPr>
        <w:tab/>
      </w:r>
    </w:p>
    <w:p w14:paraId="22801737" w14:textId="33C0AE52" w:rsidR="004121B0" w:rsidRPr="004B3AF0" w:rsidRDefault="00196294" w:rsidP="004121B0">
      <w:pPr>
        <w:widowControl w:val="0"/>
        <w:spacing w:beforeLines="0" w:before="0" w:afterLines="0" w:after="0"/>
        <w:jc w:val="both"/>
        <w:textAlignment w:val="baseline"/>
        <w:rPr>
          <w:rFonts w:cs="Calibri"/>
          <w:sz w:val="24"/>
          <w:szCs w:val="24"/>
        </w:rPr>
      </w:pPr>
      <w:sdt>
        <w:sdtPr>
          <w:rPr>
            <w:rFonts w:eastAsia="SimSun" w:cs="Calibri"/>
            <w:b/>
            <w:bCs/>
            <w:kern w:val="1"/>
            <w:sz w:val="24"/>
            <w:szCs w:val="24"/>
            <w:lang w:bidi="hi-IN"/>
          </w:rPr>
          <w:id w:val="78916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b/>
              <w:bCs/>
              <w:kern w:val="1"/>
              <w:sz w:val="24"/>
              <w:szCs w:val="24"/>
              <w:lang w:bidi="hi-IN"/>
            </w:rPr>
            <w:t>☐</w:t>
          </w:r>
        </w:sdtContent>
      </w:sdt>
      <w:r w:rsidR="004121B0" w:rsidRPr="004B3AF0">
        <w:rPr>
          <w:rFonts w:eastAsia="SimSun" w:cs="Calibri"/>
          <w:b/>
          <w:bCs/>
          <w:kern w:val="1"/>
          <w:sz w:val="24"/>
          <w:szCs w:val="24"/>
          <w:lang w:bidi="hi-IN"/>
        </w:rPr>
        <w:t xml:space="preserve"> Edukacyjny - </w:t>
      </w:r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>wzrost poziomu wykształcenia, dostosowanie wykształcenia do potrzeb lokalnego rynku pracy).</w:t>
      </w:r>
    </w:p>
    <w:p w14:paraId="185C3DD7" w14:textId="77777777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Uzasadnienie: </w:t>
      </w:r>
      <w:r w:rsidRPr="004B3AF0">
        <w:rPr>
          <w:rFonts w:cs="Calibri"/>
          <w:sz w:val="24"/>
          <w:szCs w:val="24"/>
        </w:rPr>
        <w:tab/>
      </w:r>
    </w:p>
    <w:p w14:paraId="25BD26CA" w14:textId="77777777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ab/>
      </w:r>
    </w:p>
    <w:p w14:paraId="60181EA3" w14:textId="007D3A4C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eastAsia="SimSun" w:cs="Calibri"/>
          <w:bCs/>
          <w:iCs/>
          <w:kern w:val="1"/>
          <w:sz w:val="24"/>
          <w:szCs w:val="24"/>
          <w:lang w:bidi="hi-IN"/>
        </w:rPr>
      </w:pPr>
      <w:r w:rsidRPr="004B3AF0">
        <w:rPr>
          <w:rFonts w:cs="Calibri"/>
          <w:sz w:val="24"/>
          <w:szCs w:val="24"/>
        </w:rPr>
        <w:tab/>
      </w:r>
    </w:p>
    <w:p w14:paraId="21048377" w14:textId="3D1C1C19" w:rsidR="004121B0" w:rsidRPr="004B3AF0" w:rsidRDefault="00196294" w:rsidP="004121B0">
      <w:pPr>
        <w:widowControl w:val="0"/>
        <w:spacing w:beforeLines="0" w:before="0" w:afterLines="0" w:after="0"/>
        <w:jc w:val="both"/>
        <w:textAlignment w:val="baseline"/>
        <w:rPr>
          <w:rFonts w:cs="Calibri"/>
          <w:sz w:val="24"/>
          <w:szCs w:val="24"/>
        </w:rPr>
      </w:pPr>
      <w:sdt>
        <w:sdtPr>
          <w:rPr>
            <w:rFonts w:eastAsia="SimSun" w:cs="Calibri"/>
            <w:b/>
            <w:bCs/>
            <w:kern w:val="1"/>
            <w:sz w:val="24"/>
            <w:szCs w:val="24"/>
            <w:lang w:bidi="hi-IN"/>
          </w:rPr>
          <w:id w:val="-207742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b/>
              <w:bCs/>
              <w:kern w:val="1"/>
              <w:sz w:val="24"/>
              <w:szCs w:val="24"/>
              <w:lang w:bidi="hi-IN"/>
            </w:rPr>
            <w:t>☐</w:t>
          </w:r>
        </w:sdtContent>
      </w:sdt>
      <w:r w:rsidR="004121B0" w:rsidRPr="004B3AF0">
        <w:rPr>
          <w:rFonts w:eastAsia="SimSun" w:cs="Calibri"/>
          <w:b/>
          <w:bCs/>
          <w:kern w:val="1"/>
          <w:sz w:val="24"/>
          <w:szCs w:val="24"/>
          <w:lang w:bidi="hi-IN"/>
        </w:rPr>
        <w:t xml:space="preserve"> Zdrowotny </w:t>
      </w:r>
      <w:bookmarkStart w:id="1" w:name="_Hlk37341082"/>
      <w:r w:rsidR="004121B0" w:rsidRPr="004B3AF0">
        <w:rPr>
          <w:rFonts w:cs="Calibri"/>
          <w:sz w:val="24"/>
          <w:szCs w:val="24"/>
        </w:rPr>
        <w:t xml:space="preserve">- </w:t>
      </w:r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>jeżeli celem jest wyeliminowanie lub złagodzenie barier zdrowotnych utrudniających funkcjonowanie w społeczeństwie lub powodujących oddalenie od rynku pracy poprzez dostęp do usług zdrowotnych (w tym rehabilitacyjnych)</w:t>
      </w:r>
      <w:bookmarkEnd w:id="1"/>
      <w:r w:rsidR="004121B0" w:rsidRPr="004B3AF0">
        <w:rPr>
          <w:rFonts w:eastAsia="SimSun" w:cs="Calibri"/>
          <w:bCs/>
          <w:kern w:val="1"/>
          <w:sz w:val="24"/>
          <w:szCs w:val="24"/>
          <w:lang w:bidi="hi-IN"/>
        </w:rPr>
        <w:t>.</w:t>
      </w:r>
    </w:p>
    <w:p w14:paraId="3FD64C8B" w14:textId="77777777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Uzasadnienie: </w:t>
      </w:r>
      <w:r w:rsidRPr="004B3AF0">
        <w:rPr>
          <w:rFonts w:cs="Calibri"/>
          <w:sz w:val="24"/>
          <w:szCs w:val="24"/>
        </w:rPr>
        <w:tab/>
      </w:r>
    </w:p>
    <w:p w14:paraId="1B434637" w14:textId="77777777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ab/>
      </w:r>
    </w:p>
    <w:p w14:paraId="7EE97E06" w14:textId="77777777" w:rsidR="004121B0" w:rsidRPr="004B3AF0" w:rsidRDefault="004121B0" w:rsidP="004121B0">
      <w:pPr>
        <w:widowControl w:val="0"/>
        <w:tabs>
          <w:tab w:val="right" w:leader="dot" w:pos="9072"/>
        </w:tabs>
        <w:snapToGrid w:val="0"/>
        <w:spacing w:beforeLines="100" w:afterLines="100" w:line="240" w:lineRule="auto"/>
        <w:ind w:left="85"/>
        <w:textAlignment w:val="baseline"/>
        <w:rPr>
          <w:rFonts w:eastAsia="SimSun" w:cs="Calibri"/>
          <w:bCs/>
          <w:iCs/>
          <w:kern w:val="1"/>
          <w:sz w:val="24"/>
          <w:szCs w:val="24"/>
          <w:lang w:bidi="hi-IN"/>
        </w:rPr>
      </w:pPr>
      <w:r w:rsidRPr="004B3AF0">
        <w:rPr>
          <w:rFonts w:cs="Calibri"/>
          <w:sz w:val="24"/>
          <w:szCs w:val="24"/>
        </w:rPr>
        <w:tab/>
      </w:r>
    </w:p>
    <w:p w14:paraId="28D4C0A0" w14:textId="77777777" w:rsidR="00DA113F" w:rsidRPr="004B3AF0" w:rsidRDefault="00AC0EE6" w:rsidP="004121B0">
      <w:pPr>
        <w:spacing w:beforeLines="300" w:before="720" w:afterLines="100"/>
        <w:jc w:val="both"/>
        <w:rPr>
          <w:rFonts w:eastAsia="SimSun" w:cs="Calibri"/>
          <w:bCs/>
          <w:kern w:val="1"/>
          <w:sz w:val="24"/>
          <w:szCs w:val="24"/>
          <w:lang w:bidi="hi-IN"/>
        </w:rPr>
      </w:pPr>
      <w:r w:rsidRPr="004B3AF0">
        <w:rPr>
          <w:rFonts w:eastAsia="SimSun" w:cs="Calibri"/>
          <w:bCs/>
          <w:kern w:val="1"/>
          <w:sz w:val="24"/>
          <w:szCs w:val="24"/>
          <w:lang w:bidi="hi-IN"/>
        </w:rPr>
        <w:lastRenderedPageBreak/>
        <w:t>Oświadczenia:</w:t>
      </w:r>
    </w:p>
    <w:p w14:paraId="4F33A1F6" w14:textId="4E6DAA81" w:rsidR="00DA113F" w:rsidRPr="004B3AF0" w:rsidRDefault="00DA113F" w:rsidP="004F16E1">
      <w:pPr>
        <w:spacing w:beforeLines="100" w:afterLines="100" w:line="240" w:lineRule="auto"/>
        <w:jc w:val="both"/>
        <w:rPr>
          <w:rFonts w:cs="Calibri"/>
          <w:sz w:val="24"/>
          <w:szCs w:val="24"/>
        </w:rPr>
      </w:pPr>
      <w:r w:rsidRPr="004B3AF0">
        <w:rPr>
          <w:rFonts w:eastAsia="SimSun" w:cs="Calibri"/>
          <w:bCs/>
          <w:kern w:val="1"/>
          <w:sz w:val="24"/>
          <w:szCs w:val="24"/>
          <w:lang w:bidi="hi-IN"/>
        </w:rPr>
        <w:t>Oświadczam, że zapoznałem/</w:t>
      </w:r>
      <w:proofErr w:type="spellStart"/>
      <w:r w:rsidRPr="004B3AF0">
        <w:rPr>
          <w:rFonts w:eastAsia="SimSun" w:cs="Calibri"/>
          <w:bCs/>
          <w:kern w:val="1"/>
          <w:sz w:val="24"/>
          <w:szCs w:val="24"/>
          <w:lang w:bidi="hi-IN"/>
        </w:rPr>
        <w:t>am</w:t>
      </w:r>
      <w:proofErr w:type="spellEnd"/>
      <w:r w:rsidRPr="004B3AF0">
        <w:rPr>
          <w:rFonts w:eastAsia="SimSun" w:cs="Calibri"/>
          <w:bCs/>
          <w:kern w:val="1"/>
          <w:sz w:val="24"/>
          <w:szCs w:val="24"/>
          <w:lang w:bidi="hi-IN"/>
        </w:rPr>
        <w:t xml:space="preserve"> się z </w:t>
      </w:r>
      <w:r w:rsidRPr="004B3AF0">
        <w:rPr>
          <w:rFonts w:cs="Calibri"/>
          <w:sz w:val="24"/>
          <w:szCs w:val="24"/>
          <w:lang w:bidi="hi-IN"/>
        </w:rPr>
        <w:t>Regulaminem świadczenia usług transportowych</w:t>
      </w:r>
      <w:r w:rsidR="00E70945" w:rsidRPr="004B3AF0">
        <w:rPr>
          <w:rFonts w:cs="Calibri"/>
          <w:sz w:val="24"/>
          <w:szCs w:val="24"/>
          <w:lang w:bidi="hi-IN"/>
        </w:rPr>
        <w:t xml:space="preserve"> </w:t>
      </w:r>
      <w:proofErr w:type="spellStart"/>
      <w:r w:rsidRPr="004B3AF0">
        <w:rPr>
          <w:rFonts w:cs="Calibri"/>
          <w:sz w:val="24"/>
          <w:szCs w:val="24"/>
          <w:lang w:bidi="hi-IN"/>
        </w:rPr>
        <w:t>door</w:t>
      </w:r>
      <w:proofErr w:type="spellEnd"/>
      <w:r w:rsidRPr="004B3AF0">
        <w:rPr>
          <w:rFonts w:cs="Calibri"/>
          <w:sz w:val="24"/>
          <w:szCs w:val="24"/>
          <w:lang w:bidi="hi-IN"/>
        </w:rPr>
        <w:t>-to-</w:t>
      </w:r>
      <w:proofErr w:type="spellStart"/>
      <w:r w:rsidRPr="004B3AF0">
        <w:rPr>
          <w:rFonts w:cs="Calibri"/>
          <w:sz w:val="24"/>
          <w:szCs w:val="24"/>
          <w:lang w:bidi="hi-IN"/>
        </w:rPr>
        <w:t>door</w:t>
      </w:r>
      <w:proofErr w:type="spellEnd"/>
      <w:r w:rsidRPr="004B3AF0">
        <w:rPr>
          <w:rFonts w:cs="Calibri"/>
          <w:sz w:val="24"/>
          <w:szCs w:val="24"/>
          <w:lang w:bidi="hi-IN"/>
        </w:rPr>
        <w:t xml:space="preserve"> </w:t>
      </w:r>
      <w:r w:rsidRPr="004B3AF0">
        <w:rPr>
          <w:rFonts w:cs="Calibri"/>
          <w:sz w:val="24"/>
          <w:szCs w:val="24"/>
        </w:rPr>
        <w:t>osobom z potrzebą wsparcia w zakresie mobilności w Powiecie Średzkim i</w:t>
      </w:r>
      <w:r w:rsidR="001D5519">
        <w:rPr>
          <w:rFonts w:cs="Calibri"/>
          <w:sz w:val="24"/>
          <w:szCs w:val="24"/>
        </w:rPr>
        <w:t> </w:t>
      </w:r>
      <w:r w:rsidRPr="004B3AF0">
        <w:rPr>
          <w:rFonts w:eastAsia="SimSun" w:cs="Calibri"/>
          <w:bCs/>
          <w:kern w:val="1"/>
          <w:sz w:val="24"/>
          <w:szCs w:val="24"/>
          <w:lang w:bidi="hi-IN"/>
        </w:rPr>
        <w:t>korzystając z usługi transportowej, będę przestrzegać jego zapisów.</w:t>
      </w:r>
    </w:p>
    <w:p w14:paraId="4D329EB4" w14:textId="28E7B224" w:rsidR="00AC0EE6" w:rsidRPr="004B3AF0" w:rsidRDefault="00DA113F" w:rsidP="004F16E1">
      <w:pPr>
        <w:spacing w:beforeLines="100" w:afterLines="100" w:line="240" w:lineRule="auto"/>
        <w:jc w:val="both"/>
        <w:rPr>
          <w:rFonts w:cs="Calibri"/>
          <w:sz w:val="24"/>
          <w:szCs w:val="24"/>
        </w:rPr>
      </w:pPr>
      <w:r w:rsidRPr="004B3AF0">
        <w:rPr>
          <w:rFonts w:eastAsia="Times New Roman" w:cs="Calibri"/>
          <w:sz w:val="24"/>
          <w:szCs w:val="24"/>
          <w:lang w:eastAsia="pl-PL"/>
        </w:rPr>
        <w:t>Załącznik:</w:t>
      </w:r>
      <w:r w:rsidRPr="004B3AF0">
        <w:rPr>
          <w:rFonts w:cs="Calibri"/>
          <w:sz w:val="24"/>
          <w:szCs w:val="24"/>
        </w:rPr>
        <w:t xml:space="preserve"> OŚWIADCZENIE O SPEŁNIENIU WARUNKÓW umożliwiających skorzystanie z usługi transportowej </w:t>
      </w:r>
      <w:proofErr w:type="spellStart"/>
      <w:r w:rsidRPr="004B3AF0">
        <w:rPr>
          <w:rFonts w:cs="Calibri"/>
          <w:sz w:val="24"/>
          <w:szCs w:val="24"/>
        </w:rPr>
        <w:t>door</w:t>
      </w:r>
      <w:proofErr w:type="spellEnd"/>
      <w:r w:rsidRPr="004B3AF0">
        <w:rPr>
          <w:rFonts w:cs="Calibri"/>
          <w:sz w:val="24"/>
          <w:szCs w:val="24"/>
        </w:rPr>
        <w:t>-to-</w:t>
      </w:r>
      <w:proofErr w:type="spellStart"/>
      <w:r w:rsidRPr="004B3AF0">
        <w:rPr>
          <w:rFonts w:cs="Calibri"/>
          <w:sz w:val="24"/>
          <w:szCs w:val="24"/>
        </w:rPr>
        <w:t>door</w:t>
      </w:r>
      <w:proofErr w:type="spellEnd"/>
      <w:r w:rsidRPr="004B3AF0">
        <w:rPr>
          <w:rFonts w:cs="Calibri"/>
          <w:sz w:val="24"/>
          <w:szCs w:val="24"/>
        </w:rPr>
        <w:t xml:space="preserve"> na terenie powiatu średzkiego</w:t>
      </w:r>
      <w:r w:rsidR="006D6163" w:rsidRPr="004B3AF0">
        <w:rPr>
          <w:rFonts w:cs="Calibri"/>
          <w:sz w:val="24"/>
          <w:szCs w:val="24"/>
        </w:rPr>
        <w:t>.</w:t>
      </w:r>
    </w:p>
    <w:p w14:paraId="29FF4F7C" w14:textId="07A6BC5F" w:rsidR="00AC0EE6" w:rsidRPr="004B3AF0" w:rsidRDefault="00AC0EE6" w:rsidP="004121B0">
      <w:pPr>
        <w:spacing w:beforeLines="0" w:before="100" w:beforeAutospacing="1" w:afterLines="0" w:after="1080"/>
        <w:jc w:val="both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>Oświadczam, że wyrażam zgodę na przetwarzanie moich danych osobowych zawartych w</w:t>
      </w:r>
      <w:r w:rsidR="004F16E1" w:rsidRPr="004B3AF0">
        <w:rPr>
          <w:rFonts w:cs="Calibri"/>
          <w:sz w:val="24"/>
          <w:szCs w:val="24"/>
        </w:rPr>
        <w:t> </w:t>
      </w:r>
      <w:r w:rsidRPr="004B3AF0">
        <w:rPr>
          <w:rFonts w:cs="Calibri"/>
          <w:sz w:val="24"/>
          <w:szCs w:val="24"/>
        </w:rPr>
        <w:t xml:space="preserve">niniejszym zgłoszeniu dla potrzeb niezbędnych do realizacji </w:t>
      </w:r>
      <w:r w:rsidR="00297609" w:rsidRPr="004B3AF0">
        <w:rPr>
          <w:rFonts w:cs="Calibri"/>
          <w:sz w:val="24"/>
          <w:szCs w:val="24"/>
        </w:rPr>
        <w:t>projektu „Mobilność drogą do aktywności w powiecie średzkim”(zgodnie z rozporządzeniem Parlamentu Europejskiego i</w:t>
      </w:r>
      <w:r w:rsidR="004F16E1" w:rsidRPr="004B3AF0">
        <w:rPr>
          <w:rFonts w:cs="Calibri"/>
          <w:sz w:val="24"/>
          <w:szCs w:val="24"/>
        </w:rPr>
        <w:t> </w:t>
      </w:r>
      <w:r w:rsidR="00297609" w:rsidRPr="004B3AF0">
        <w:rPr>
          <w:rFonts w:cs="Calibri"/>
          <w:sz w:val="24"/>
          <w:szCs w:val="24"/>
        </w:rPr>
        <w:t>Rady (UE) 2016/679 z dnia 27 kwietnia 2016r. oraz ustawą z dnia 10 maja 2018r. o ochronie danych osobowych (Dz. U. z 2019 r. poz. 1781)</w:t>
      </w:r>
    </w:p>
    <w:p w14:paraId="3DC80F2B" w14:textId="0D4ADAB1" w:rsidR="004121B0" w:rsidRPr="004B3AF0" w:rsidRDefault="004121B0" w:rsidP="004121B0">
      <w:pPr>
        <w:tabs>
          <w:tab w:val="right" w:leader="dot" w:pos="9072"/>
        </w:tabs>
        <w:spacing w:beforeLines="0" w:before="100" w:beforeAutospacing="1" w:afterLines="0" w:after="0"/>
        <w:ind w:left="4536"/>
        <w:jc w:val="both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ab/>
      </w:r>
    </w:p>
    <w:p w14:paraId="1732A176" w14:textId="137EC87C" w:rsidR="00242AB7" w:rsidRPr="004B3AF0" w:rsidRDefault="006D6163" w:rsidP="004121B0">
      <w:pPr>
        <w:widowControl w:val="0"/>
        <w:tabs>
          <w:tab w:val="left" w:pos="6237"/>
        </w:tabs>
        <w:spacing w:beforeLines="0" w:before="0" w:afterLines="0" w:after="0" w:line="360" w:lineRule="auto"/>
        <w:ind w:left="4536"/>
        <w:jc w:val="center"/>
        <w:textAlignment w:val="baseline"/>
        <w:rPr>
          <w:rFonts w:eastAsia="Times New Roman" w:cs="Calibri"/>
          <w:lang w:eastAsia="pl-PL"/>
        </w:rPr>
      </w:pPr>
      <w:r w:rsidRPr="004B3AF0">
        <w:rPr>
          <w:rFonts w:eastAsia="Times New Roman" w:cs="Calibri"/>
          <w:lang w:eastAsia="pl-PL"/>
        </w:rPr>
        <w:t>p</w:t>
      </w:r>
      <w:r w:rsidR="00DA113F" w:rsidRPr="004B3AF0">
        <w:rPr>
          <w:rFonts w:eastAsia="Times New Roman" w:cs="Calibri"/>
          <w:lang w:eastAsia="pl-PL"/>
        </w:rPr>
        <w:t>odpis Uczestnika/Uczestniczki/Opiekuna</w:t>
      </w:r>
    </w:p>
    <w:p w14:paraId="0C68E3D8" w14:textId="56690261" w:rsidR="00242AB7" w:rsidRPr="004B3AF0" w:rsidRDefault="006D6163" w:rsidP="001D5519">
      <w:pPr>
        <w:numPr>
          <w:ilvl w:val="0"/>
          <w:numId w:val="6"/>
        </w:numPr>
        <w:tabs>
          <w:tab w:val="left" w:pos="284"/>
          <w:tab w:val="left" w:pos="3402"/>
          <w:tab w:val="right" w:leader="dot" w:pos="7371"/>
        </w:tabs>
        <w:spacing w:beforeLines="50" w:before="120" w:afterLines="0"/>
        <w:ind w:left="357" w:hanging="357"/>
        <w:rPr>
          <w:rFonts w:eastAsia="Wingdings" w:cs="Calibri"/>
          <w:b/>
          <w:bCs/>
          <w:sz w:val="24"/>
          <w:szCs w:val="24"/>
        </w:rPr>
      </w:pPr>
      <w:r w:rsidRPr="004B3AF0">
        <w:rPr>
          <w:rFonts w:eastAsia="SimSun" w:cs="Calibri"/>
          <w:b/>
          <w:kern w:val="2"/>
          <w:sz w:val="24"/>
          <w:szCs w:val="24"/>
          <w:lang w:bidi="hi-IN"/>
        </w:rPr>
        <w:br w:type="page"/>
      </w:r>
      <w:r w:rsidR="004C2842" w:rsidRPr="004B3AF0">
        <w:rPr>
          <w:rFonts w:cs="Calibri"/>
          <w:b/>
          <w:bCs/>
          <w:sz w:val="24"/>
          <w:szCs w:val="24"/>
        </w:rPr>
        <w:lastRenderedPageBreak/>
        <w:t>Usługa</w:t>
      </w:r>
      <w:r w:rsidR="00242AB7" w:rsidRPr="004B3AF0">
        <w:rPr>
          <w:rFonts w:cs="Calibri"/>
          <w:b/>
          <w:bCs/>
          <w:sz w:val="24"/>
          <w:szCs w:val="24"/>
        </w:rPr>
        <w:t>:</w:t>
      </w:r>
      <w:r w:rsidR="009F73DC" w:rsidRPr="004B3AF0">
        <w:rPr>
          <w:rFonts w:cs="Calibri"/>
          <w:b/>
          <w:bCs/>
          <w:sz w:val="24"/>
          <w:szCs w:val="24"/>
        </w:rPr>
        <w:t xml:space="preserve"> </w:t>
      </w:r>
      <w:sdt>
        <w:sdtPr>
          <w:rPr>
            <w:rFonts w:cs="Calibri"/>
            <w:b/>
            <w:bCs/>
            <w:sz w:val="24"/>
            <w:szCs w:val="24"/>
          </w:rPr>
          <w:id w:val="74870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511157" w:rsidRPr="004B3AF0">
        <w:rPr>
          <w:rFonts w:cs="Calibri"/>
          <w:b/>
          <w:bCs/>
          <w:sz w:val="24"/>
          <w:szCs w:val="24"/>
        </w:rPr>
        <w:t xml:space="preserve"> </w:t>
      </w:r>
      <w:r w:rsidR="00C278AB" w:rsidRPr="004B3AF0">
        <w:rPr>
          <w:rFonts w:eastAsia="Wingdings" w:cs="Calibri"/>
          <w:b/>
          <w:bCs/>
          <w:sz w:val="24"/>
          <w:szCs w:val="24"/>
        </w:rPr>
        <w:t>jednorazow</w:t>
      </w:r>
      <w:r w:rsidR="004C2842" w:rsidRPr="004B3AF0">
        <w:rPr>
          <w:rFonts w:eastAsia="Wingdings" w:cs="Calibri"/>
          <w:b/>
          <w:bCs/>
          <w:sz w:val="24"/>
          <w:szCs w:val="24"/>
        </w:rPr>
        <w:t>a</w:t>
      </w:r>
      <w:r w:rsidR="00511157" w:rsidRPr="004B3AF0">
        <w:rPr>
          <w:rFonts w:eastAsia="Wingdings" w:cs="Calibri"/>
          <w:b/>
          <w:bCs/>
          <w:sz w:val="24"/>
          <w:szCs w:val="24"/>
        </w:rPr>
        <w:tab/>
      </w:r>
      <w:sdt>
        <w:sdtPr>
          <w:rPr>
            <w:rFonts w:eastAsia="Wingdings" w:cs="Calibri"/>
            <w:b/>
            <w:bCs/>
            <w:sz w:val="24"/>
            <w:szCs w:val="24"/>
          </w:rPr>
          <w:id w:val="-40899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278AB" w:rsidRPr="004B3AF0">
        <w:rPr>
          <w:rFonts w:eastAsia="Wingdings" w:cs="Calibri"/>
          <w:b/>
          <w:bCs/>
          <w:sz w:val="24"/>
          <w:szCs w:val="24"/>
        </w:rPr>
        <w:t xml:space="preserve"> cykliczna (miesiąc</w:t>
      </w:r>
      <w:r w:rsidR="00511157" w:rsidRPr="004B3AF0">
        <w:rPr>
          <w:rFonts w:eastAsia="Wingdings" w:cs="Calibri"/>
          <w:b/>
          <w:bCs/>
          <w:sz w:val="24"/>
          <w:szCs w:val="24"/>
        </w:rPr>
        <w:t>:</w:t>
      </w:r>
      <w:r w:rsidR="001D5519">
        <w:rPr>
          <w:rFonts w:eastAsia="Wingdings" w:cs="Calibri"/>
          <w:b/>
          <w:bCs/>
          <w:sz w:val="24"/>
          <w:szCs w:val="24"/>
        </w:rPr>
        <w:tab/>
      </w:r>
      <w:r w:rsidR="00C278AB" w:rsidRPr="004B3AF0">
        <w:rPr>
          <w:rFonts w:eastAsia="Wingdings" w:cs="Calibri"/>
          <w:b/>
          <w:bCs/>
          <w:sz w:val="24"/>
          <w:szCs w:val="24"/>
        </w:rPr>
        <w:t xml:space="preserve">) </w:t>
      </w:r>
    </w:p>
    <w:p w14:paraId="2EF97CE2" w14:textId="2E59F391" w:rsidR="00C278AB" w:rsidRPr="004B3AF0" w:rsidRDefault="00C278AB" w:rsidP="00511157">
      <w:pPr>
        <w:tabs>
          <w:tab w:val="right" w:leader="dot" w:pos="3402"/>
        </w:tabs>
        <w:spacing w:beforeLines="100" w:afterLines="100"/>
        <w:ind w:left="0"/>
        <w:rPr>
          <w:rFonts w:cs="Calibri"/>
          <w:bCs/>
          <w:sz w:val="24"/>
          <w:szCs w:val="24"/>
        </w:rPr>
      </w:pPr>
      <w:r w:rsidRPr="004B3AF0">
        <w:rPr>
          <w:rFonts w:eastAsia="SimSun" w:cs="Calibri"/>
          <w:bCs/>
          <w:kern w:val="2"/>
          <w:sz w:val="24"/>
          <w:szCs w:val="24"/>
          <w:lang w:bidi="hi-IN"/>
        </w:rPr>
        <w:t>liczba przejazdów</w:t>
      </w:r>
      <w:r w:rsidR="00511157" w:rsidRPr="004B3AF0">
        <w:rPr>
          <w:rFonts w:eastAsia="SimSun" w:cs="Calibri"/>
          <w:bCs/>
          <w:kern w:val="2"/>
          <w:sz w:val="24"/>
          <w:szCs w:val="24"/>
          <w:lang w:bidi="hi-IN"/>
        </w:rPr>
        <w:t xml:space="preserve">: </w:t>
      </w:r>
      <w:r w:rsidR="00511157" w:rsidRPr="004B3AF0">
        <w:rPr>
          <w:rFonts w:eastAsia="SimSun" w:cs="Calibri"/>
          <w:bCs/>
          <w:kern w:val="2"/>
          <w:sz w:val="24"/>
          <w:szCs w:val="24"/>
          <w:lang w:bidi="hi-IN"/>
        </w:rPr>
        <w:tab/>
      </w:r>
    </w:p>
    <w:p w14:paraId="1AB4AC2C" w14:textId="2496F8C1" w:rsidR="00BC79DF" w:rsidRPr="004B3AF0" w:rsidRDefault="00BC79DF" w:rsidP="00F902C2">
      <w:pPr>
        <w:pStyle w:val="Akapitzlist"/>
        <w:widowControl w:val="0"/>
        <w:numPr>
          <w:ilvl w:val="1"/>
          <w:numId w:val="6"/>
        </w:numPr>
        <w:spacing w:beforeLines="100" w:before="240" w:afterLines="100" w:after="240" w:line="480" w:lineRule="auto"/>
        <w:textAlignment w:val="baseline"/>
        <w:rPr>
          <w:rFonts w:cs="Calibri"/>
          <w:b/>
          <w:bCs/>
          <w:sz w:val="24"/>
          <w:szCs w:val="24"/>
        </w:rPr>
      </w:pPr>
      <w:r w:rsidRPr="004B3AF0">
        <w:rPr>
          <w:rFonts w:cs="Calibri"/>
          <w:b/>
          <w:bCs/>
          <w:sz w:val="24"/>
          <w:szCs w:val="24"/>
        </w:rPr>
        <w:t>Data i godzina wykonania usługi:</w:t>
      </w:r>
    </w:p>
    <w:p w14:paraId="203DE582" w14:textId="7BD8D6FD" w:rsidR="00BC79DF" w:rsidRPr="004B3AF0" w:rsidRDefault="00BC79DF" w:rsidP="00F902C2">
      <w:pPr>
        <w:pStyle w:val="Akapitzlist"/>
        <w:widowControl w:val="0"/>
        <w:numPr>
          <w:ilvl w:val="2"/>
          <w:numId w:val="6"/>
        </w:numPr>
        <w:spacing w:beforeLines="100" w:before="240" w:afterLines="100" w:after="240" w:line="480" w:lineRule="auto"/>
        <w:textAlignment w:val="baseline"/>
        <w:rPr>
          <w:rFonts w:cs="Calibri"/>
          <w:b/>
          <w:bCs/>
          <w:sz w:val="24"/>
          <w:szCs w:val="24"/>
        </w:rPr>
      </w:pPr>
      <w:r w:rsidRPr="004B3AF0">
        <w:rPr>
          <w:rFonts w:cs="Calibri"/>
          <w:b/>
          <w:bCs/>
          <w:sz w:val="24"/>
          <w:szCs w:val="24"/>
        </w:rPr>
        <w:t>Rozpoczęcie usługi:</w:t>
      </w:r>
    </w:p>
    <w:p w14:paraId="019A77AF" w14:textId="511C5FC3" w:rsidR="00BC79DF" w:rsidRPr="004B3AF0" w:rsidRDefault="00511157" w:rsidP="00F902C2">
      <w:pPr>
        <w:widowControl w:val="0"/>
        <w:tabs>
          <w:tab w:val="right" w:leader="dot" w:pos="3402"/>
          <w:tab w:val="right" w:pos="3686"/>
          <w:tab w:val="left" w:leader="dot" w:pos="5103"/>
        </w:tabs>
        <w:spacing w:beforeLines="100" w:afterLines="100" w:line="360" w:lineRule="auto"/>
        <w:jc w:val="both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>D</w:t>
      </w:r>
      <w:r w:rsidR="00BC79DF" w:rsidRPr="004B3AF0">
        <w:rPr>
          <w:rFonts w:cs="Calibri"/>
          <w:sz w:val="24"/>
          <w:szCs w:val="24"/>
        </w:rPr>
        <w:t>ata</w:t>
      </w:r>
      <w:r w:rsidRPr="004B3AF0">
        <w:rPr>
          <w:rFonts w:cs="Calibri"/>
          <w:sz w:val="24"/>
          <w:szCs w:val="24"/>
        </w:rPr>
        <w:t xml:space="preserve">: </w:t>
      </w:r>
      <w:r w:rsidR="00F902C2" w:rsidRPr="004B3AF0">
        <w:rPr>
          <w:rFonts w:cs="Calibri"/>
          <w:sz w:val="24"/>
          <w:szCs w:val="24"/>
        </w:rPr>
        <w:tab/>
      </w:r>
      <w:r w:rsidR="00F902C2" w:rsidRPr="004B3AF0">
        <w:rPr>
          <w:rFonts w:cs="Calibri"/>
          <w:sz w:val="24"/>
          <w:szCs w:val="24"/>
        </w:rPr>
        <w:tab/>
        <w:t>godz.:</w:t>
      </w:r>
      <w:r w:rsidR="00F902C2" w:rsidRPr="004B3AF0">
        <w:rPr>
          <w:rFonts w:cs="Calibri"/>
          <w:sz w:val="24"/>
          <w:szCs w:val="24"/>
        </w:rPr>
        <w:tab/>
      </w:r>
    </w:p>
    <w:p w14:paraId="5401F237" w14:textId="48C9AAAC" w:rsidR="00BC79DF" w:rsidRPr="004B3AF0" w:rsidRDefault="00F902C2" w:rsidP="00F902C2">
      <w:pPr>
        <w:widowControl w:val="0"/>
        <w:tabs>
          <w:tab w:val="right" w:leader="dot" w:pos="9072"/>
        </w:tabs>
        <w:spacing w:beforeLines="0" w:before="0" w:afterLines="0" w:after="0" w:line="240" w:lineRule="auto"/>
        <w:jc w:val="both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>M</w:t>
      </w:r>
      <w:r w:rsidR="00BC79DF" w:rsidRPr="004B3AF0">
        <w:rPr>
          <w:rFonts w:cs="Calibri"/>
          <w:sz w:val="24"/>
          <w:szCs w:val="24"/>
        </w:rPr>
        <w:t>iejsce podstawienia pojazdu:</w:t>
      </w:r>
      <w:r w:rsidRPr="004B3AF0">
        <w:rPr>
          <w:rFonts w:cs="Calibri"/>
          <w:sz w:val="24"/>
          <w:szCs w:val="24"/>
        </w:rPr>
        <w:t xml:space="preserve"> </w:t>
      </w:r>
      <w:r w:rsidRPr="004B3AF0">
        <w:rPr>
          <w:rFonts w:cs="Calibri"/>
          <w:sz w:val="24"/>
          <w:szCs w:val="24"/>
        </w:rPr>
        <w:tab/>
      </w:r>
    </w:p>
    <w:p w14:paraId="12CB1B0D" w14:textId="3A76134B" w:rsidR="00F902C2" w:rsidRPr="005D68A1" w:rsidRDefault="00F902C2" w:rsidP="005D68A1">
      <w:pPr>
        <w:widowControl w:val="0"/>
        <w:tabs>
          <w:tab w:val="left" w:pos="3969"/>
          <w:tab w:val="right" w:leader="dot" w:pos="9072"/>
        </w:tabs>
        <w:spacing w:beforeLines="0" w:before="0" w:afterLines="0" w:after="0" w:line="600" w:lineRule="auto"/>
        <w:ind w:left="3261"/>
        <w:jc w:val="center"/>
        <w:textAlignment w:val="baseline"/>
        <w:rPr>
          <w:rFonts w:cs="Calibri"/>
          <w:sz w:val="20"/>
          <w:szCs w:val="20"/>
        </w:rPr>
      </w:pPr>
      <w:r w:rsidRPr="005D68A1">
        <w:rPr>
          <w:rFonts w:cs="Calibri"/>
          <w:sz w:val="20"/>
          <w:szCs w:val="20"/>
        </w:rPr>
        <w:t>(należy wpisać dokładny adres)</w:t>
      </w:r>
    </w:p>
    <w:p w14:paraId="07244ED8" w14:textId="7EE95AA3" w:rsidR="00BC79DF" w:rsidRPr="004B3AF0" w:rsidRDefault="00F902C2" w:rsidP="00F902C2">
      <w:pPr>
        <w:widowControl w:val="0"/>
        <w:tabs>
          <w:tab w:val="right" w:leader="dot" w:pos="9072"/>
        </w:tabs>
        <w:spacing w:beforeLines="0" w:before="0" w:afterLines="0" w:after="0"/>
        <w:jc w:val="both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>M</w:t>
      </w:r>
      <w:r w:rsidR="00BC79DF" w:rsidRPr="004B3AF0">
        <w:rPr>
          <w:rFonts w:cs="Calibri"/>
          <w:sz w:val="24"/>
          <w:szCs w:val="24"/>
        </w:rPr>
        <w:t xml:space="preserve">iejsce docelowe transportu: </w:t>
      </w:r>
      <w:r w:rsidRPr="004B3AF0">
        <w:rPr>
          <w:rFonts w:cs="Calibri"/>
          <w:sz w:val="24"/>
          <w:szCs w:val="24"/>
        </w:rPr>
        <w:tab/>
      </w:r>
    </w:p>
    <w:p w14:paraId="17B86731" w14:textId="5ECF0A4C" w:rsidR="00F902C2" w:rsidRPr="005D68A1" w:rsidRDefault="00F902C2" w:rsidP="005D68A1">
      <w:pPr>
        <w:widowControl w:val="0"/>
        <w:tabs>
          <w:tab w:val="left" w:pos="3969"/>
          <w:tab w:val="right" w:leader="dot" w:pos="9072"/>
        </w:tabs>
        <w:spacing w:beforeLines="0" w:before="0" w:afterLines="0" w:after="0"/>
        <w:ind w:left="3119"/>
        <w:jc w:val="center"/>
        <w:textAlignment w:val="baseline"/>
        <w:rPr>
          <w:rFonts w:cs="Calibri"/>
          <w:sz w:val="20"/>
          <w:szCs w:val="20"/>
        </w:rPr>
      </w:pPr>
      <w:r w:rsidRPr="005D68A1">
        <w:rPr>
          <w:rFonts w:cs="Calibri"/>
          <w:sz w:val="20"/>
          <w:szCs w:val="20"/>
        </w:rPr>
        <w:t>(należy wpisać dokładny adres)</w:t>
      </w:r>
    </w:p>
    <w:p w14:paraId="5885B59A" w14:textId="125E6C3F" w:rsidR="00BC79DF" w:rsidRPr="004B3AF0" w:rsidRDefault="00BC79DF" w:rsidP="00F902C2">
      <w:pPr>
        <w:pStyle w:val="Akapitzlist"/>
        <w:widowControl w:val="0"/>
        <w:numPr>
          <w:ilvl w:val="2"/>
          <w:numId w:val="6"/>
        </w:numPr>
        <w:spacing w:beforeLines="0" w:before="240" w:afterLines="0" w:after="240" w:line="600" w:lineRule="auto"/>
        <w:textAlignment w:val="baseline"/>
        <w:rPr>
          <w:rFonts w:cs="Calibri"/>
          <w:b/>
          <w:bCs/>
          <w:sz w:val="24"/>
          <w:szCs w:val="24"/>
        </w:rPr>
      </w:pPr>
      <w:r w:rsidRPr="004B3AF0">
        <w:rPr>
          <w:rFonts w:cs="Calibri"/>
          <w:b/>
          <w:bCs/>
          <w:sz w:val="24"/>
          <w:szCs w:val="24"/>
          <w:u w:val="single"/>
        </w:rPr>
        <w:t>Zakończenie usługi - powrót:</w:t>
      </w:r>
    </w:p>
    <w:p w14:paraId="3F1DC6B6" w14:textId="77777777" w:rsidR="00F902C2" w:rsidRPr="004B3AF0" w:rsidRDefault="00F902C2" w:rsidP="00F902C2">
      <w:pPr>
        <w:pStyle w:val="Akapitzlist"/>
        <w:widowControl w:val="0"/>
        <w:tabs>
          <w:tab w:val="right" w:leader="dot" w:pos="3402"/>
          <w:tab w:val="right" w:pos="3686"/>
          <w:tab w:val="left" w:leader="dot" w:pos="5103"/>
        </w:tabs>
        <w:spacing w:beforeLines="0" w:before="240" w:afterLines="0" w:after="240" w:line="600" w:lineRule="auto"/>
        <w:ind w:left="0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Data: </w:t>
      </w:r>
      <w:r w:rsidRPr="004B3AF0">
        <w:rPr>
          <w:rFonts w:cs="Calibri"/>
          <w:sz w:val="24"/>
          <w:szCs w:val="24"/>
        </w:rPr>
        <w:tab/>
      </w:r>
      <w:r w:rsidRPr="004B3AF0">
        <w:rPr>
          <w:rFonts w:cs="Calibri"/>
          <w:sz w:val="24"/>
          <w:szCs w:val="24"/>
        </w:rPr>
        <w:tab/>
        <w:t>godz.:</w:t>
      </w:r>
      <w:r w:rsidRPr="004B3AF0">
        <w:rPr>
          <w:rFonts w:cs="Calibri"/>
          <w:sz w:val="24"/>
          <w:szCs w:val="24"/>
        </w:rPr>
        <w:tab/>
      </w:r>
    </w:p>
    <w:p w14:paraId="745D11C6" w14:textId="77777777" w:rsidR="00F902C2" w:rsidRPr="004B3AF0" w:rsidRDefault="00F902C2" w:rsidP="00F902C2">
      <w:pPr>
        <w:pStyle w:val="Akapitzlist"/>
        <w:widowControl w:val="0"/>
        <w:tabs>
          <w:tab w:val="right" w:leader="dot" w:pos="9072"/>
        </w:tabs>
        <w:spacing w:beforeLines="0" w:before="240" w:afterLines="0" w:after="0" w:line="360" w:lineRule="auto"/>
        <w:ind w:left="0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Miejsce podstawienia pojazdu: </w:t>
      </w:r>
      <w:r w:rsidRPr="004B3AF0">
        <w:rPr>
          <w:rFonts w:cs="Calibri"/>
          <w:sz w:val="24"/>
          <w:szCs w:val="24"/>
        </w:rPr>
        <w:tab/>
      </w:r>
    </w:p>
    <w:p w14:paraId="317FDB15" w14:textId="0A6D9071" w:rsidR="00F902C2" w:rsidRPr="001D5519" w:rsidRDefault="00F902C2" w:rsidP="005D68A1">
      <w:pPr>
        <w:pStyle w:val="Akapitzlist"/>
        <w:widowControl w:val="0"/>
        <w:tabs>
          <w:tab w:val="left" w:pos="3969"/>
          <w:tab w:val="right" w:leader="dot" w:pos="9072"/>
        </w:tabs>
        <w:spacing w:beforeLines="0" w:before="240" w:afterLines="0" w:after="240" w:line="600" w:lineRule="auto"/>
        <w:ind w:left="3119"/>
        <w:jc w:val="center"/>
        <w:textAlignment w:val="baseline"/>
        <w:rPr>
          <w:rFonts w:cs="Calibri"/>
        </w:rPr>
      </w:pPr>
      <w:r w:rsidRPr="001D5519">
        <w:rPr>
          <w:rFonts w:cs="Calibri"/>
        </w:rPr>
        <w:t>(należy wpisać dokładny adres)</w:t>
      </w:r>
    </w:p>
    <w:p w14:paraId="11047BBD" w14:textId="77777777" w:rsidR="00F902C2" w:rsidRPr="004B3AF0" w:rsidRDefault="00F902C2" w:rsidP="002A56B1">
      <w:pPr>
        <w:pStyle w:val="Akapitzlist"/>
        <w:widowControl w:val="0"/>
        <w:tabs>
          <w:tab w:val="right" w:leader="dot" w:pos="9072"/>
        </w:tabs>
        <w:spacing w:beforeLines="0" w:before="240" w:afterLines="0" w:after="240"/>
        <w:ind w:left="0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Miejsce docelowe transportu: </w:t>
      </w:r>
      <w:r w:rsidRPr="004B3AF0">
        <w:rPr>
          <w:rFonts w:cs="Calibri"/>
          <w:sz w:val="24"/>
          <w:szCs w:val="24"/>
        </w:rPr>
        <w:tab/>
      </w:r>
    </w:p>
    <w:p w14:paraId="740BC398" w14:textId="64480DD9" w:rsidR="00F902C2" w:rsidRPr="001D5519" w:rsidRDefault="00F902C2" w:rsidP="001D5519">
      <w:pPr>
        <w:pStyle w:val="Akapitzlist"/>
        <w:widowControl w:val="0"/>
        <w:tabs>
          <w:tab w:val="left" w:pos="3969"/>
          <w:tab w:val="right" w:leader="dot" w:pos="9072"/>
        </w:tabs>
        <w:spacing w:beforeLines="0" w:before="240" w:afterLines="0" w:after="0" w:line="600" w:lineRule="auto"/>
        <w:ind w:left="0"/>
        <w:textAlignment w:val="baseline"/>
        <w:rPr>
          <w:rFonts w:cs="Calibri"/>
        </w:rPr>
      </w:pPr>
      <w:r w:rsidRPr="001D5519">
        <w:rPr>
          <w:rFonts w:cs="Calibri"/>
        </w:rPr>
        <w:t>(należy wpisać dokładny adres)</w:t>
      </w:r>
    </w:p>
    <w:p w14:paraId="6ECFB49D" w14:textId="17C125DA" w:rsidR="00BC79DF" w:rsidRPr="004B3AF0" w:rsidRDefault="00BC79DF" w:rsidP="001D5519">
      <w:pPr>
        <w:pStyle w:val="Akapitzlist"/>
        <w:widowControl w:val="0"/>
        <w:numPr>
          <w:ilvl w:val="1"/>
          <w:numId w:val="6"/>
        </w:numPr>
        <w:spacing w:beforeLines="0" w:before="240" w:afterLines="0" w:after="100" w:afterAutospacing="1" w:line="600" w:lineRule="auto"/>
        <w:textAlignment w:val="baseline"/>
        <w:rPr>
          <w:rFonts w:cs="Calibri"/>
          <w:b/>
          <w:bCs/>
          <w:sz w:val="24"/>
          <w:szCs w:val="24"/>
        </w:rPr>
      </w:pPr>
      <w:r w:rsidRPr="004B3AF0">
        <w:rPr>
          <w:rFonts w:cs="Calibri"/>
          <w:b/>
          <w:bCs/>
          <w:sz w:val="24"/>
          <w:szCs w:val="24"/>
        </w:rPr>
        <w:t>Data i godzina wykonania usługi:</w:t>
      </w:r>
    </w:p>
    <w:p w14:paraId="270A5690" w14:textId="77777777" w:rsidR="002A56B1" w:rsidRPr="004B3AF0" w:rsidRDefault="002A56B1" w:rsidP="002A56B1">
      <w:pPr>
        <w:pStyle w:val="Akapitzlist"/>
        <w:widowControl w:val="0"/>
        <w:numPr>
          <w:ilvl w:val="2"/>
          <w:numId w:val="6"/>
        </w:numPr>
        <w:spacing w:beforeLines="100" w:before="240" w:afterLines="100" w:after="240" w:line="480" w:lineRule="auto"/>
        <w:textAlignment w:val="baseline"/>
        <w:rPr>
          <w:rFonts w:cs="Calibri"/>
          <w:b/>
          <w:bCs/>
          <w:sz w:val="24"/>
          <w:szCs w:val="24"/>
        </w:rPr>
      </w:pPr>
      <w:r w:rsidRPr="004B3AF0">
        <w:rPr>
          <w:rFonts w:cs="Calibri"/>
          <w:b/>
          <w:bCs/>
          <w:sz w:val="24"/>
          <w:szCs w:val="24"/>
        </w:rPr>
        <w:t>Rozpoczęcie usługi:</w:t>
      </w:r>
    </w:p>
    <w:p w14:paraId="52A7A914" w14:textId="77777777" w:rsidR="002A56B1" w:rsidRPr="004B3AF0" w:rsidRDefault="002A56B1" w:rsidP="002A56B1">
      <w:pPr>
        <w:widowControl w:val="0"/>
        <w:tabs>
          <w:tab w:val="right" w:leader="dot" w:pos="3402"/>
          <w:tab w:val="right" w:pos="3686"/>
          <w:tab w:val="left" w:leader="dot" w:pos="5103"/>
        </w:tabs>
        <w:spacing w:beforeLines="100" w:afterLines="100" w:line="360" w:lineRule="auto"/>
        <w:jc w:val="both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Data: </w:t>
      </w:r>
      <w:r w:rsidRPr="004B3AF0">
        <w:rPr>
          <w:rFonts w:cs="Calibri"/>
          <w:sz w:val="24"/>
          <w:szCs w:val="24"/>
        </w:rPr>
        <w:tab/>
      </w:r>
      <w:r w:rsidRPr="004B3AF0">
        <w:rPr>
          <w:rFonts w:cs="Calibri"/>
          <w:sz w:val="24"/>
          <w:szCs w:val="24"/>
        </w:rPr>
        <w:tab/>
        <w:t>godz.:</w:t>
      </w:r>
      <w:r w:rsidRPr="004B3AF0">
        <w:rPr>
          <w:rFonts w:cs="Calibri"/>
          <w:sz w:val="24"/>
          <w:szCs w:val="24"/>
        </w:rPr>
        <w:tab/>
      </w:r>
    </w:p>
    <w:p w14:paraId="050E4B25" w14:textId="77777777" w:rsidR="002A56B1" w:rsidRPr="004B3AF0" w:rsidRDefault="002A56B1" w:rsidP="002A56B1">
      <w:pPr>
        <w:widowControl w:val="0"/>
        <w:tabs>
          <w:tab w:val="right" w:leader="dot" w:pos="9072"/>
        </w:tabs>
        <w:spacing w:beforeLines="0" w:before="0" w:afterLines="0" w:after="0" w:line="240" w:lineRule="auto"/>
        <w:jc w:val="both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Miejsce podstawienia pojazdu: </w:t>
      </w:r>
      <w:r w:rsidRPr="004B3AF0">
        <w:rPr>
          <w:rFonts w:cs="Calibri"/>
          <w:sz w:val="24"/>
          <w:szCs w:val="24"/>
        </w:rPr>
        <w:tab/>
      </w:r>
    </w:p>
    <w:p w14:paraId="10658CFB" w14:textId="769F30CB" w:rsidR="002A56B1" w:rsidRPr="001D5519" w:rsidRDefault="002A56B1" w:rsidP="001D5519">
      <w:pPr>
        <w:widowControl w:val="0"/>
        <w:tabs>
          <w:tab w:val="left" w:pos="3969"/>
          <w:tab w:val="right" w:leader="dot" w:pos="9072"/>
        </w:tabs>
        <w:spacing w:beforeLines="0" w:before="0" w:afterLines="0" w:after="0" w:line="600" w:lineRule="auto"/>
        <w:ind w:left="3119"/>
        <w:jc w:val="center"/>
        <w:textAlignment w:val="baseline"/>
        <w:rPr>
          <w:rFonts w:cs="Calibri"/>
          <w:sz w:val="20"/>
          <w:szCs w:val="20"/>
        </w:rPr>
      </w:pPr>
      <w:r w:rsidRPr="001D5519">
        <w:rPr>
          <w:rFonts w:cs="Calibri"/>
          <w:sz w:val="20"/>
          <w:szCs w:val="20"/>
        </w:rPr>
        <w:t>(należy wpisać dokładny adres)</w:t>
      </w:r>
    </w:p>
    <w:p w14:paraId="22DE380D" w14:textId="77777777" w:rsidR="002A56B1" w:rsidRPr="004B3AF0" w:rsidRDefault="002A56B1" w:rsidP="002A56B1">
      <w:pPr>
        <w:widowControl w:val="0"/>
        <w:tabs>
          <w:tab w:val="right" w:leader="dot" w:pos="9072"/>
        </w:tabs>
        <w:spacing w:beforeLines="0" w:before="0" w:afterLines="0" w:after="0"/>
        <w:jc w:val="both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Miejsce docelowe transportu: </w:t>
      </w:r>
      <w:r w:rsidRPr="004B3AF0">
        <w:rPr>
          <w:rFonts w:cs="Calibri"/>
          <w:sz w:val="24"/>
          <w:szCs w:val="24"/>
        </w:rPr>
        <w:tab/>
      </w:r>
    </w:p>
    <w:p w14:paraId="42190D69" w14:textId="67BA69AB" w:rsidR="002A56B1" w:rsidRPr="001D5519" w:rsidRDefault="002A56B1" w:rsidP="001D5519">
      <w:pPr>
        <w:widowControl w:val="0"/>
        <w:tabs>
          <w:tab w:val="left" w:pos="3969"/>
          <w:tab w:val="right" w:leader="dot" w:pos="9072"/>
        </w:tabs>
        <w:spacing w:beforeLines="0" w:before="0" w:afterLines="0" w:after="0"/>
        <w:ind w:left="3119"/>
        <w:jc w:val="center"/>
        <w:textAlignment w:val="baseline"/>
        <w:rPr>
          <w:rFonts w:cs="Calibri"/>
          <w:sz w:val="20"/>
          <w:szCs w:val="20"/>
        </w:rPr>
      </w:pPr>
      <w:r w:rsidRPr="001D5519">
        <w:rPr>
          <w:rFonts w:cs="Calibri"/>
          <w:sz w:val="20"/>
          <w:szCs w:val="20"/>
        </w:rPr>
        <w:t>(należy wpisać dokładny adres)</w:t>
      </w:r>
    </w:p>
    <w:p w14:paraId="562441F2" w14:textId="77777777" w:rsidR="002A56B1" w:rsidRPr="004B3AF0" w:rsidRDefault="002A56B1" w:rsidP="002A56B1">
      <w:pPr>
        <w:pStyle w:val="Akapitzlist"/>
        <w:widowControl w:val="0"/>
        <w:numPr>
          <w:ilvl w:val="2"/>
          <w:numId w:val="6"/>
        </w:numPr>
        <w:spacing w:beforeLines="0" w:before="240" w:afterLines="0" w:after="240" w:line="600" w:lineRule="auto"/>
        <w:textAlignment w:val="baseline"/>
        <w:rPr>
          <w:rFonts w:cs="Calibri"/>
          <w:b/>
          <w:bCs/>
          <w:sz w:val="24"/>
          <w:szCs w:val="24"/>
        </w:rPr>
      </w:pPr>
      <w:r w:rsidRPr="004B3AF0">
        <w:rPr>
          <w:rFonts w:cs="Calibri"/>
          <w:b/>
          <w:bCs/>
          <w:sz w:val="24"/>
          <w:szCs w:val="24"/>
          <w:u w:val="single"/>
        </w:rPr>
        <w:lastRenderedPageBreak/>
        <w:t>Zakończenie usługi - powrót:</w:t>
      </w:r>
    </w:p>
    <w:p w14:paraId="4802C1B9" w14:textId="77777777" w:rsidR="002A56B1" w:rsidRPr="004B3AF0" w:rsidRDefault="002A56B1" w:rsidP="002A56B1">
      <w:pPr>
        <w:pStyle w:val="Akapitzlist"/>
        <w:widowControl w:val="0"/>
        <w:tabs>
          <w:tab w:val="right" w:leader="dot" w:pos="3402"/>
          <w:tab w:val="right" w:pos="3686"/>
          <w:tab w:val="left" w:leader="dot" w:pos="5103"/>
        </w:tabs>
        <w:spacing w:beforeLines="0" w:before="240" w:afterLines="0" w:after="240" w:line="600" w:lineRule="auto"/>
        <w:ind w:left="0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Data: </w:t>
      </w:r>
      <w:r w:rsidRPr="004B3AF0">
        <w:rPr>
          <w:rFonts w:cs="Calibri"/>
          <w:sz w:val="24"/>
          <w:szCs w:val="24"/>
        </w:rPr>
        <w:tab/>
      </w:r>
      <w:r w:rsidRPr="004B3AF0">
        <w:rPr>
          <w:rFonts w:cs="Calibri"/>
          <w:sz w:val="24"/>
          <w:szCs w:val="24"/>
        </w:rPr>
        <w:tab/>
        <w:t>godz.:</w:t>
      </w:r>
      <w:r w:rsidRPr="004B3AF0">
        <w:rPr>
          <w:rFonts w:cs="Calibri"/>
          <w:sz w:val="24"/>
          <w:szCs w:val="24"/>
        </w:rPr>
        <w:tab/>
      </w:r>
    </w:p>
    <w:p w14:paraId="2CCEA3C2" w14:textId="77777777" w:rsidR="002A56B1" w:rsidRPr="004B3AF0" w:rsidRDefault="002A56B1" w:rsidP="002A56B1">
      <w:pPr>
        <w:pStyle w:val="Akapitzlist"/>
        <w:widowControl w:val="0"/>
        <w:tabs>
          <w:tab w:val="right" w:leader="dot" w:pos="9072"/>
        </w:tabs>
        <w:spacing w:beforeLines="0" w:before="240" w:afterLines="0" w:after="0" w:line="360" w:lineRule="auto"/>
        <w:ind w:left="0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Miejsce podstawienia pojazdu: </w:t>
      </w:r>
      <w:r w:rsidRPr="004B3AF0">
        <w:rPr>
          <w:rFonts w:cs="Calibri"/>
          <w:sz w:val="24"/>
          <w:szCs w:val="24"/>
        </w:rPr>
        <w:tab/>
      </w:r>
    </w:p>
    <w:p w14:paraId="0E6D233E" w14:textId="77777777" w:rsidR="002A56B1" w:rsidRPr="004B3AF0" w:rsidRDefault="002A56B1" w:rsidP="002A56B1">
      <w:pPr>
        <w:pStyle w:val="Akapitzlist"/>
        <w:widowControl w:val="0"/>
        <w:tabs>
          <w:tab w:val="left" w:pos="3969"/>
          <w:tab w:val="right" w:leader="dot" w:pos="9072"/>
        </w:tabs>
        <w:spacing w:beforeLines="0" w:before="240" w:afterLines="0" w:after="240" w:line="600" w:lineRule="auto"/>
        <w:ind w:left="0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ab/>
        <w:t>(należy wpisać dokładny adres)</w:t>
      </w:r>
    </w:p>
    <w:p w14:paraId="0BEDCC3B" w14:textId="77777777" w:rsidR="002A56B1" w:rsidRPr="004B3AF0" w:rsidRDefault="002A56B1" w:rsidP="002A56B1">
      <w:pPr>
        <w:pStyle w:val="Akapitzlist"/>
        <w:widowControl w:val="0"/>
        <w:tabs>
          <w:tab w:val="right" w:leader="dot" w:pos="9072"/>
        </w:tabs>
        <w:spacing w:beforeLines="0" w:before="240" w:afterLines="0" w:after="240"/>
        <w:ind w:left="0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Miejsce docelowe transportu: </w:t>
      </w:r>
      <w:r w:rsidRPr="004B3AF0">
        <w:rPr>
          <w:rFonts w:cs="Calibri"/>
          <w:sz w:val="24"/>
          <w:szCs w:val="24"/>
        </w:rPr>
        <w:tab/>
      </w:r>
    </w:p>
    <w:p w14:paraId="671A3A2A" w14:textId="2944C1CC" w:rsidR="005D68A1" w:rsidRDefault="002A56B1" w:rsidP="005D68A1">
      <w:pPr>
        <w:pStyle w:val="Akapitzlist"/>
        <w:widowControl w:val="0"/>
        <w:tabs>
          <w:tab w:val="left" w:pos="3969"/>
          <w:tab w:val="right" w:leader="dot" w:pos="9072"/>
        </w:tabs>
        <w:spacing w:beforeLines="0" w:before="240" w:afterLines="0" w:after="240" w:line="600" w:lineRule="auto"/>
        <w:ind w:left="0"/>
        <w:textAlignment w:val="baseline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ab/>
        <w:t>(należy wpisać dokładny adres)</w:t>
      </w:r>
    </w:p>
    <w:p w14:paraId="6F7D3E63" w14:textId="5AF1D462" w:rsidR="00D652F8" w:rsidRPr="004B3AF0" w:rsidRDefault="005D68A1" w:rsidP="005D68A1">
      <w:pPr>
        <w:spacing w:beforeLines="0" w:afterLines="0" w:after="0"/>
        <w:ind w:left="0"/>
        <w:jc w:val="right"/>
        <w:rPr>
          <w:rFonts w:eastAsia="SimSun" w:cs="Calibri"/>
          <w:kern w:val="1"/>
          <w:sz w:val="24"/>
          <w:szCs w:val="24"/>
          <w:lang w:bidi="hi-IN"/>
        </w:rPr>
      </w:pPr>
      <w:r>
        <w:br w:type="page"/>
      </w:r>
      <w:r w:rsidR="00DA113F" w:rsidRPr="004B3AF0">
        <w:rPr>
          <w:rFonts w:eastAsia="SimSun" w:cs="Calibri"/>
          <w:kern w:val="1"/>
          <w:sz w:val="24"/>
          <w:szCs w:val="24"/>
          <w:lang w:bidi="hi-IN"/>
        </w:rPr>
        <w:lastRenderedPageBreak/>
        <w:t xml:space="preserve">Załącznik do „Regulaminu świadczenia usług transportowych </w:t>
      </w:r>
      <w:proofErr w:type="spellStart"/>
      <w:r w:rsidR="00DA113F" w:rsidRPr="004B3AF0">
        <w:rPr>
          <w:rFonts w:eastAsia="SimSun" w:cs="Calibri"/>
          <w:kern w:val="1"/>
          <w:sz w:val="24"/>
          <w:szCs w:val="24"/>
          <w:lang w:bidi="hi-IN"/>
        </w:rPr>
        <w:t>door</w:t>
      </w:r>
      <w:proofErr w:type="spellEnd"/>
      <w:r w:rsidR="00DA113F" w:rsidRPr="004B3AF0">
        <w:rPr>
          <w:rFonts w:eastAsia="SimSun" w:cs="Calibri"/>
          <w:kern w:val="1"/>
          <w:sz w:val="24"/>
          <w:szCs w:val="24"/>
          <w:lang w:bidi="hi-IN"/>
        </w:rPr>
        <w:t>-to-</w:t>
      </w:r>
      <w:proofErr w:type="spellStart"/>
      <w:r w:rsidR="00DA113F" w:rsidRPr="004B3AF0">
        <w:rPr>
          <w:rFonts w:eastAsia="SimSun" w:cs="Calibri"/>
          <w:kern w:val="1"/>
          <w:sz w:val="24"/>
          <w:szCs w:val="24"/>
          <w:lang w:bidi="hi-IN"/>
        </w:rPr>
        <w:t>door</w:t>
      </w:r>
      <w:proofErr w:type="spellEnd"/>
      <w:r w:rsidR="00DA113F" w:rsidRPr="004B3AF0">
        <w:rPr>
          <w:rFonts w:eastAsia="SimSun" w:cs="Calibri"/>
          <w:kern w:val="1"/>
          <w:sz w:val="24"/>
          <w:szCs w:val="24"/>
          <w:lang w:bidi="hi-IN"/>
        </w:rPr>
        <w:t xml:space="preserve"> </w:t>
      </w:r>
    </w:p>
    <w:p w14:paraId="74365B36" w14:textId="11D4FFA3" w:rsidR="00DA113F" w:rsidRPr="004B3AF0" w:rsidRDefault="00DA113F" w:rsidP="00D652F8">
      <w:pPr>
        <w:spacing w:beforeLines="0" w:before="0" w:afterLines="0" w:after="0"/>
        <w:jc w:val="right"/>
        <w:rPr>
          <w:rFonts w:cs="Calibri"/>
          <w:sz w:val="24"/>
          <w:szCs w:val="24"/>
        </w:rPr>
      </w:pPr>
      <w:r w:rsidRPr="004B3AF0">
        <w:rPr>
          <w:rFonts w:eastAsia="SimSun" w:cs="Calibri"/>
          <w:kern w:val="1"/>
          <w:sz w:val="24"/>
          <w:szCs w:val="24"/>
          <w:lang w:bidi="hi-IN"/>
        </w:rPr>
        <w:t>dla osób z potrzebą wsparcia w zakresie mobilności na terenie powiatu średzkiego”</w:t>
      </w:r>
    </w:p>
    <w:p w14:paraId="608B4C0D" w14:textId="56A0AFE8" w:rsidR="00DA113F" w:rsidRPr="004B3AF0" w:rsidRDefault="00DA113F" w:rsidP="008A7DFA">
      <w:pPr>
        <w:widowControl w:val="0"/>
        <w:spacing w:beforeLines="0" w:before="600" w:afterLines="0"/>
        <w:ind w:left="4961"/>
        <w:textAlignment w:val="baseline"/>
        <w:rPr>
          <w:rFonts w:cs="Calibri"/>
          <w:sz w:val="24"/>
          <w:szCs w:val="24"/>
        </w:rPr>
      </w:pPr>
      <w:r w:rsidRPr="004B3AF0">
        <w:rPr>
          <w:rFonts w:eastAsia="SimSun" w:cs="Calibri"/>
          <w:kern w:val="1"/>
          <w:sz w:val="24"/>
          <w:szCs w:val="24"/>
          <w:lang w:bidi="hi-IN"/>
        </w:rPr>
        <w:t>Powiatowe Centrum Pomocy Rodzinie</w:t>
      </w:r>
      <w:r w:rsidR="008A7DFA" w:rsidRPr="004B3AF0">
        <w:rPr>
          <w:rFonts w:cs="Calibri"/>
          <w:sz w:val="24"/>
          <w:szCs w:val="24"/>
        </w:rPr>
        <w:br/>
      </w:r>
      <w:r w:rsidRPr="004B3AF0">
        <w:rPr>
          <w:rFonts w:eastAsia="SimSun" w:cs="Calibri"/>
          <w:kern w:val="1"/>
          <w:sz w:val="24"/>
          <w:szCs w:val="24"/>
          <w:lang w:bidi="hi-IN"/>
        </w:rPr>
        <w:t>ul. Szkolna 2</w:t>
      </w:r>
      <w:r w:rsidR="008A7DFA" w:rsidRPr="004B3AF0">
        <w:rPr>
          <w:rFonts w:cs="Calibri"/>
          <w:sz w:val="24"/>
          <w:szCs w:val="24"/>
        </w:rPr>
        <w:br/>
      </w:r>
      <w:r w:rsidRPr="004B3AF0">
        <w:rPr>
          <w:rFonts w:eastAsia="SimSun" w:cs="Calibri"/>
          <w:kern w:val="1"/>
          <w:sz w:val="24"/>
          <w:szCs w:val="24"/>
          <w:lang w:bidi="hi-IN"/>
        </w:rPr>
        <w:t>63-000 Środa Wielkopolska</w:t>
      </w:r>
    </w:p>
    <w:p w14:paraId="7E66FE64" w14:textId="77777777" w:rsidR="00DA113F" w:rsidRPr="00D652F8" w:rsidRDefault="00DA113F" w:rsidP="005D68A1">
      <w:pPr>
        <w:pStyle w:val="Nagwek1"/>
        <w:spacing w:beforeLines="0" w:before="600" w:afterLines="0" w:after="120"/>
        <w:jc w:val="center"/>
        <w:rPr>
          <w:sz w:val="26"/>
          <w:szCs w:val="26"/>
        </w:rPr>
      </w:pPr>
      <w:r w:rsidRPr="00D652F8">
        <w:rPr>
          <w:sz w:val="26"/>
          <w:szCs w:val="26"/>
        </w:rPr>
        <w:t>OŚWIADCZENIE O SPEŁNIENIU WARUNKÓW</w:t>
      </w:r>
    </w:p>
    <w:p w14:paraId="62F8111B" w14:textId="023AA8FC" w:rsidR="00DA113F" w:rsidRPr="00D652F8" w:rsidRDefault="00DA113F" w:rsidP="005D68A1">
      <w:pPr>
        <w:pStyle w:val="Nagwek1"/>
        <w:spacing w:beforeLines="0" w:before="100" w:beforeAutospacing="1" w:afterLines="0" w:after="120"/>
        <w:jc w:val="center"/>
        <w:rPr>
          <w:sz w:val="26"/>
          <w:szCs w:val="26"/>
        </w:rPr>
      </w:pPr>
      <w:r w:rsidRPr="00D652F8">
        <w:rPr>
          <w:sz w:val="26"/>
          <w:szCs w:val="26"/>
        </w:rPr>
        <w:t xml:space="preserve">umożliwiających skorzystanie z usługi transportowej </w:t>
      </w:r>
      <w:proofErr w:type="spellStart"/>
      <w:r w:rsidRPr="00D652F8">
        <w:rPr>
          <w:sz w:val="26"/>
          <w:szCs w:val="26"/>
        </w:rPr>
        <w:t>door</w:t>
      </w:r>
      <w:proofErr w:type="spellEnd"/>
      <w:r w:rsidRPr="00D652F8">
        <w:rPr>
          <w:sz w:val="26"/>
          <w:szCs w:val="26"/>
        </w:rPr>
        <w:t>-to-</w:t>
      </w:r>
      <w:proofErr w:type="spellStart"/>
      <w:r w:rsidRPr="00D652F8">
        <w:rPr>
          <w:sz w:val="26"/>
          <w:szCs w:val="26"/>
        </w:rPr>
        <w:t>door</w:t>
      </w:r>
      <w:proofErr w:type="spellEnd"/>
      <w:r w:rsidR="00D652F8" w:rsidRPr="00D652F8">
        <w:rPr>
          <w:sz w:val="26"/>
          <w:szCs w:val="26"/>
        </w:rPr>
        <w:t xml:space="preserve"> </w:t>
      </w:r>
      <w:r w:rsidR="00D652F8" w:rsidRPr="00D652F8">
        <w:rPr>
          <w:sz w:val="26"/>
          <w:szCs w:val="26"/>
        </w:rPr>
        <w:br/>
      </w:r>
      <w:r w:rsidRPr="00D652F8">
        <w:rPr>
          <w:sz w:val="26"/>
          <w:szCs w:val="26"/>
        </w:rPr>
        <w:t>na terenie powiatu średzkiego</w:t>
      </w:r>
    </w:p>
    <w:p w14:paraId="7ACA19C6" w14:textId="5ABBD987" w:rsidR="00DA113F" w:rsidRPr="004B3AF0" w:rsidRDefault="00DA113F" w:rsidP="0044237D">
      <w:pPr>
        <w:tabs>
          <w:tab w:val="right" w:leader="dot" w:pos="9072"/>
        </w:tabs>
        <w:spacing w:beforeLines="0" w:before="360" w:afterLines="0" w:after="0" w:line="240" w:lineRule="auto"/>
        <w:jc w:val="both"/>
        <w:rPr>
          <w:rFonts w:cs="Calibri"/>
          <w:iCs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Ja, niżej podpisana/y </w:t>
      </w:r>
      <w:r w:rsidR="00D652F8" w:rsidRPr="004B3AF0">
        <w:rPr>
          <w:rFonts w:cs="Calibri"/>
          <w:iCs/>
          <w:sz w:val="24"/>
          <w:szCs w:val="24"/>
        </w:rPr>
        <w:tab/>
      </w:r>
    </w:p>
    <w:p w14:paraId="36472D76" w14:textId="7E0285D2" w:rsidR="00D652F8" w:rsidRPr="004B3AF0" w:rsidRDefault="0044237D" w:rsidP="0044237D">
      <w:pPr>
        <w:tabs>
          <w:tab w:val="right" w:leader="dot" w:pos="9072"/>
        </w:tabs>
        <w:spacing w:beforeLines="0" w:before="0" w:afterLines="0" w:after="0" w:line="240" w:lineRule="auto"/>
        <w:ind w:left="4253"/>
        <w:jc w:val="both"/>
        <w:rPr>
          <w:rFonts w:cs="Calibri"/>
          <w:iCs/>
          <w:sz w:val="20"/>
          <w:szCs w:val="20"/>
        </w:rPr>
      </w:pPr>
      <w:r w:rsidRPr="004B3AF0">
        <w:rPr>
          <w:rFonts w:cs="Calibri"/>
          <w:iCs/>
          <w:sz w:val="20"/>
          <w:szCs w:val="20"/>
        </w:rPr>
        <w:t>(imię, nazwisko, adres)</w:t>
      </w:r>
    </w:p>
    <w:p w14:paraId="142B9C71" w14:textId="1F7170F0" w:rsidR="00DA113F" w:rsidRPr="004B3AF0" w:rsidRDefault="00DA113F" w:rsidP="0044237D">
      <w:pPr>
        <w:spacing w:beforeLines="150" w:before="360" w:afterLines="0"/>
        <w:jc w:val="both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oświadczam, że jestem osobą mającą trudności w samodzielnym przemieszczaniu się ze względu na ograniczoną sprawność i wymagam wsparcia w zakresie mobilności w celu zwiększenia integracji społeczno-zawodowej. </w:t>
      </w:r>
    </w:p>
    <w:p w14:paraId="681D5F3C" w14:textId="77777777" w:rsidR="00DA113F" w:rsidRPr="004B3AF0" w:rsidRDefault="00DA113F" w:rsidP="0044237D">
      <w:pPr>
        <w:spacing w:beforeLines="0" w:before="0" w:afterLines="0" w:after="0"/>
        <w:jc w:val="both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</w:rPr>
        <w:t xml:space="preserve">Jestem osobą </w:t>
      </w:r>
      <w:r w:rsidRPr="004B3AF0">
        <w:rPr>
          <w:rFonts w:cs="Calibri"/>
          <w:i/>
          <w:sz w:val="24"/>
          <w:szCs w:val="24"/>
        </w:rPr>
        <w:t>(odpowiednie zaznaczyć)</w:t>
      </w:r>
      <w:r w:rsidRPr="004B3AF0">
        <w:rPr>
          <w:rFonts w:cs="Calibri"/>
          <w:sz w:val="24"/>
          <w:szCs w:val="24"/>
        </w:rPr>
        <w:t xml:space="preserve">: </w:t>
      </w:r>
    </w:p>
    <w:p w14:paraId="49DB65E0" w14:textId="71372BA3" w:rsidR="00DA113F" w:rsidRPr="004B3AF0" w:rsidRDefault="00196294" w:rsidP="00597D5A">
      <w:pPr>
        <w:pStyle w:val="Akapitzlist"/>
        <w:spacing w:beforeLines="0" w:before="240" w:afterLines="0" w:after="240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lang w:bidi="hi-IN"/>
          </w:rPr>
          <w:id w:val="171284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sz w:val="24"/>
              <w:szCs w:val="24"/>
              <w:lang w:bidi="hi-IN"/>
            </w:rPr>
            <w:t>☐</w:t>
          </w:r>
        </w:sdtContent>
      </w:sdt>
      <w:r w:rsidR="00DA113F" w:rsidRPr="004B3AF0">
        <w:rPr>
          <w:rFonts w:cs="Calibri"/>
          <w:sz w:val="24"/>
          <w:szCs w:val="24"/>
          <w:lang w:bidi="hi-IN"/>
        </w:rPr>
        <w:t xml:space="preserve"> </w:t>
      </w:r>
      <w:r w:rsidR="00DA113F" w:rsidRPr="004B3AF0">
        <w:rPr>
          <w:rFonts w:cs="Calibri"/>
          <w:sz w:val="24"/>
          <w:szCs w:val="24"/>
        </w:rPr>
        <w:t xml:space="preserve">poruszającą się na wózku inwalidzkim, </w:t>
      </w:r>
    </w:p>
    <w:p w14:paraId="00E01D7E" w14:textId="18FF9C0D" w:rsidR="00DA113F" w:rsidRPr="004B3AF0" w:rsidRDefault="00196294" w:rsidP="00597D5A">
      <w:pPr>
        <w:pStyle w:val="Akapitzlist"/>
        <w:spacing w:beforeLines="0" w:before="240" w:afterLines="0" w:after="240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3262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A113F" w:rsidRPr="004B3AF0">
        <w:rPr>
          <w:rFonts w:cs="Calibri"/>
          <w:sz w:val="24"/>
          <w:szCs w:val="24"/>
        </w:rPr>
        <w:t xml:space="preserve"> poruszającą się o kulach, </w:t>
      </w:r>
    </w:p>
    <w:p w14:paraId="30D81974" w14:textId="585DD898" w:rsidR="00DA113F" w:rsidRPr="004B3AF0" w:rsidRDefault="00196294" w:rsidP="00597D5A">
      <w:pPr>
        <w:pStyle w:val="Akapitzlist"/>
        <w:spacing w:beforeLines="0" w:before="240" w:afterLines="0" w:after="240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7936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A113F" w:rsidRPr="004B3AF0">
        <w:rPr>
          <w:rFonts w:cs="Calibri"/>
          <w:sz w:val="24"/>
          <w:szCs w:val="24"/>
        </w:rPr>
        <w:t xml:space="preserve"> niewidomą, </w:t>
      </w:r>
    </w:p>
    <w:p w14:paraId="6D555733" w14:textId="14172AF6" w:rsidR="00DA113F" w:rsidRPr="004B3AF0" w:rsidRDefault="00196294" w:rsidP="00597D5A">
      <w:pPr>
        <w:pStyle w:val="Akapitzlist"/>
        <w:spacing w:beforeLines="0" w:before="240" w:afterLines="0" w:after="240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75547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A113F" w:rsidRPr="004B3AF0">
        <w:rPr>
          <w:rFonts w:cs="Calibri"/>
          <w:sz w:val="24"/>
          <w:szCs w:val="24"/>
        </w:rPr>
        <w:t xml:space="preserve"> słabowidzącą, </w:t>
      </w:r>
    </w:p>
    <w:p w14:paraId="7DFF1F9F" w14:textId="11B66F33" w:rsidR="00DA113F" w:rsidRPr="004B3AF0" w:rsidRDefault="00196294" w:rsidP="00D77881">
      <w:pPr>
        <w:pStyle w:val="Akapitzlist"/>
        <w:spacing w:beforeLines="0" w:before="240" w:afterLines="0" w:after="240"/>
        <w:ind w:left="284" w:hanging="284"/>
        <w:rPr>
          <w:rFonts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6051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E5C7C">
        <w:rPr>
          <w:rFonts w:ascii="MS Gothic" w:eastAsia="MS Gothic" w:hAnsi="MS Gothic" w:cs="Calibri"/>
          <w:sz w:val="24"/>
          <w:szCs w:val="24"/>
        </w:rPr>
        <w:t xml:space="preserve"> </w:t>
      </w:r>
      <w:r w:rsidR="00DA113F" w:rsidRPr="004B3AF0">
        <w:rPr>
          <w:rFonts w:cs="Calibri"/>
          <w:sz w:val="24"/>
          <w:szCs w:val="24"/>
        </w:rPr>
        <w:t>mającą problemy: w komunikowaniu się, w szczególności z uwagi na niepełnosprawność intelektualną, chorobę psychiczną, schorzenia neurologiczne, całościowe zaburzenia rozwojowe lub inne ograniczające mobilność</w:t>
      </w:r>
      <w:r w:rsidR="00F628AE" w:rsidRPr="004B3AF0">
        <w:rPr>
          <w:rFonts w:cs="Calibri"/>
          <w:sz w:val="24"/>
          <w:szCs w:val="24"/>
        </w:rPr>
        <w:t>,</w:t>
      </w:r>
    </w:p>
    <w:p w14:paraId="53F7B76E" w14:textId="4FC6AEDA" w:rsidR="00DA113F" w:rsidRPr="004B3AF0" w:rsidRDefault="00196294" w:rsidP="00D77881">
      <w:pPr>
        <w:pStyle w:val="Akapitzlist"/>
        <w:spacing w:beforeLines="0" w:before="240" w:afterLines="0" w:after="480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01009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8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628AE" w:rsidRPr="004B3AF0">
        <w:rPr>
          <w:rFonts w:cs="Calibri"/>
          <w:sz w:val="24"/>
          <w:szCs w:val="24"/>
        </w:rPr>
        <w:t xml:space="preserve"> inne problemy ograniczające mobilność.</w:t>
      </w:r>
    </w:p>
    <w:p w14:paraId="1FA3DEF9" w14:textId="2B925092" w:rsidR="00DA113F" w:rsidRPr="004B3AF0" w:rsidRDefault="00DA113F" w:rsidP="005D68A1">
      <w:pPr>
        <w:pStyle w:val="Akapitzlist"/>
        <w:spacing w:beforeLines="0" w:before="840" w:afterLines="0" w:after="240"/>
        <w:ind w:left="0"/>
        <w:rPr>
          <w:rFonts w:cs="Calibri"/>
          <w:sz w:val="24"/>
          <w:szCs w:val="24"/>
        </w:rPr>
      </w:pPr>
      <w:r w:rsidRPr="004B3AF0">
        <w:rPr>
          <w:rFonts w:cs="Calibri"/>
          <w:b/>
          <w:sz w:val="24"/>
          <w:szCs w:val="24"/>
          <w:lang w:bidi="hi-IN"/>
        </w:rPr>
        <w:t>Posiadam / nie posiadam</w:t>
      </w:r>
      <w:r w:rsidRPr="004B3AF0">
        <w:rPr>
          <w:rFonts w:cs="Calibri"/>
          <w:sz w:val="24"/>
          <w:szCs w:val="24"/>
          <w:lang w:bidi="hi-IN"/>
        </w:rPr>
        <w:t xml:space="preserve"> (odpowiednie zaznaczyć) orzeczenie o stopniu niepełnosprawności (lub równoważne).</w:t>
      </w:r>
    </w:p>
    <w:p w14:paraId="6CADCB0C" w14:textId="25753F7C" w:rsidR="00DA113F" w:rsidRPr="004B3AF0" w:rsidRDefault="008A7DFA" w:rsidP="005D68A1">
      <w:pPr>
        <w:pStyle w:val="Akapitzlist"/>
        <w:tabs>
          <w:tab w:val="right" w:leader="dot" w:pos="9072"/>
        </w:tabs>
        <w:spacing w:beforeLines="0" w:before="1680" w:afterLines="0" w:after="240" w:line="240" w:lineRule="auto"/>
        <w:ind w:left="3544"/>
        <w:jc w:val="left"/>
        <w:rPr>
          <w:rFonts w:cs="Calibri"/>
          <w:sz w:val="24"/>
          <w:szCs w:val="24"/>
        </w:rPr>
      </w:pPr>
      <w:r w:rsidRPr="004B3AF0">
        <w:rPr>
          <w:rFonts w:cs="Calibri"/>
          <w:sz w:val="24"/>
          <w:szCs w:val="24"/>
          <w:lang w:bidi="hi-IN"/>
        </w:rPr>
        <w:tab/>
      </w:r>
    </w:p>
    <w:p w14:paraId="2BA972EB" w14:textId="2B66151B" w:rsidR="00597D5A" w:rsidRPr="004B3AF0" w:rsidRDefault="00DA113F" w:rsidP="008A7DFA">
      <w:pPr>
        <w:pStyle w:val="Akapitzlist"/>
        <w:spacing w:before="576" w:after="576" w:line="240" w:lineRule="auto"/>
        <w:ind w:left="3544"/>
        <w:jc w:val="center"/>
        <w:rPr>
          <w:rFonts w:cs="Calibri"/>
          <w:lang w:bidi="hi-IN"/>
        </w:rPr>
      </w:pPr>
      <w:r w:rsidRPr="004B3AF0">
        <w:rPr>
          <w:rFonts w:cs="Calibri"/>
          <w:lang w:bidi="hi-IN"/>
        </w:rPr>
        <w:t>data i podpis użytkownika/użytkowniczki lub opiekuna</w:t>
      </w:r>
    </w:p>
    <w:p w14:paraId="488F0CEA" w14:textId="2ED0EBB8" w:rsidR="00DA113F" w:rsidRPr="000C5845" w:rsidRDefault="00597D5A" w:rsidP="005D68A1">
      <w:pPr>
        <w:pStyle w:val="Nagwek1"/>
        <w:spacing w:beforeLines="0" w:afterLines="0"/>
        <w:jc w:val="center"/>
      </w:pPr>
      <w:r w:rsidRPr="004B3AF0">
        <w:rPr>
          <w:rFonts w:cs="Calibri"/>
          <w:lang w:bidi="hi-IN"/>
        </w:rPr>
        <w:br w:type="page"/>
      </w:r>
      <w:r w:rsidR="00DA113F" w:rsidRPr="000C5845">
        <w:rPr>
          <w:lang w:bidi="hi-IN"/>
        </w:rPr>
        <w:lastRenderedPageBreak/>
        <w:t>KLAUZULA INFORMACYJNA</w:t>
      </w:r>
    </w:p>
    <w:p w14:paraId="32EF4FEA" w14:textId="68BD4246" w:rsidR="00DA113F" w:rsidRPr="004B3AF0" w:rsidRDefault="00DA113F" w:rsidP="00597D5A">
      <w:pPr>
        <w:spacing w:beforeLines="0" w:afterLines="0"/>
        <w:ind w:left="0"/>
        <w:jc w:val="both"/>
        <w:rPr>
          <w:rFonts w:cs="Calibri"/>
          <w:sz w:val="24"/>
          <w:szCs w:val="24"/>
        </w:rPr>
      </w:pPr>
      <w:r w:rsidRPr="004B3AF0">
        <w:rPr>
          <w:rFonts w:eastAsia="SimSun" w:cs="Calibri"/>
          <w:bCs/>
          <w:kern w:val="1"/>
          <w:sz w:val="24"/>
          <w:szCs w:val="24"/>
          <w:lang w:bidi="hi-IN"/>
        </w:rPr>
        <w:t>Zgodnie z przepisami wynikającymi z Rozporządzenia Parlamentu Europejskiego i Rady (UE) 2016/679 z dnia 27</w:t>
      </w:r>
      <w:r w:rsidR="00597D5A" w:rsidRPr="004B3AF0">
        <w:rPr>
          <w:rFonts w:eastAsia="SimSun" w:cs="Calibri"/>
          <w:bCs/>
          <w:kern w:val="1"/>
          <w:sz w:val="24"/>
          <w:szCs w:val="24"/>
          <w:lang w:bidi="hi-IN"/>
        </w:rPr>
        <w:t xml:space="preserve"> </w:t>
      </w:r>
      <w:r w:rsidRPr="004B3AF0">
        <w:rPr>
          <w:rFonts w:eastAsia="SimSun" w:cs="Calibri"/>
          <w:bCs/>
          <w:kern w:val="1"/>
          <w:sz w:val="24"/>
          <w:szCs w:val="24"/>
          <w:lang w:bidi="hi-IN"/>
        </w:rPr>
        <w:t>kwietnia 2016 r. w sprawie ochrony osób fizycznych w związku z</w:t>
      </w:r>
      <w:r w:rsidR="00597D5A" w:rsidRPr="004B3AF0">
        <w:rPr>
          <w:rFonts w:eastAsia="SimSun" w:cs="Calibri"/>
          <w:bCs/>
          <w:kern w:val="1"/>
          <w:sz w:val="24"/>
          <w:szCs w:val="24"/>
          <w:lang w:bidi="hi-IN"/>
        </w:rPr>
        <w:t> </w:t>
      </w:r>
      <w:r w:rsidRPr="004B3AF0">
        <w:rPr>
          <w:rFonts w:eastAsia="SimSun" w:cs="Calibri"/>
          <w:bCs/>
          <w:kern w:val="1"/>
          <w:sz w:val="24"/>
          <w:szCs w:val="24"/>
          <w:lang w:bidi="hi-IN"/>
        </w:rPr>
        <w:t>przetwarzaniem danych osobowych i w sprawie swobodnego przepływu takich danych oraz uchylenia dyrektywy 95/46/WE (ogólne rozporządzenie o ochronie danych), oraz ustawy z</w:t>
      </w:r>
      <w:r w:rsidR="005D68A1">
        <w:rPr>
          <w:rFonts w:eastAsia="SimSun" w:cs="Calibri"/>
          <w:bCs/>
          <w:kern w:val="1"/>
          <w:sz w:val="24"/>
          <w:szCs w:val="24"/>
          <w:lang w:bidi="hi-IN"/>
        </w:rPr>
        <w:t> </w:t>
      </w:r>
      <w:r w:rsidRPr="004B3AF0">
        <w:rPr>
          <w:rFonts w:eastAsia="SimSun" w:cs="Calibri"/>
          <w:bCs/>
          <w:kern w:val="1"/>
          <w:sz w:val="24"/>
          <w:szCs w:val="24"/>
          <w:lang w:bidi="hi-IN"/>
        </w:rPr>
        <w:t>dnia 10 maja 2018 r. o ochronie danych osobowych (Dz. U. z 2019 r. poz. 1781)</w:t>
      </w:r>
      <w:r w:rsidRPr="004B3AF0">
        <w:rPr>
          <w:rFonts w:eastAsia="SimSun" w:cs="Calibri"/>
          <w:kern w:val="1"/>
          <w:sz w:val="24"/>
          <w:szCs w:val="24"/>
          <w:lang w:bidi="hi-IN"/>
        </w:rPr>
        <w:t xml:space="preserve"> informuje się, że celem gromadzenia i przetwarzania danych osobowych określonych w załączniku do „</w:t>
      </w:r>
      <w:r w:rsidRPr="004B3AF0">
        <w:rPr>
          <w:rFonts w:cs="Calibri"/>
          <w:sz w:val="24"/>
          <w:szCs w:val="24"/>
          <w:lang w:bidi="hi-IN"/>
        </w:rPr>
        <w:t xml:space="preserve">Regulaminu świadczenia usług transportowych </w:t>
      </w:r>
      <w:proofErr w:type="spellStart"/>
      <w:r w:rsidRPr="004B3AF0">
        <w:rPr>
          <w:rFonts w:cs="Calibri"/>
          <w:sz w:val="24"/>
          <w:szCs w:val="24"/>
          <w:lang w:bidi="hi-IN"/>
        </w:rPr>
        <w:t>door</w:t>
      </w:r>
      <w:proofErr w:type="spellEnd"/>
      <w:r w:rsidRPr="004B3AF0">
        <w:rPr>
          <w:rFonts w:cs="Calibri"/>
          <w:sz w:val="24"/>
          <w:szCs w:val="24"/>
          <w:lang w:bidi="hi-IN"/>
        </w:rPr>
        <w:t>-to-</w:t>
      </w:r>
      <w:proofErr w:type="spellStart"/>
      <w:r w:rsidRPr="004B3AF0">
        <w:rPr>
          <w:rFonts w:cs="Calibri"/>
          <w:sz w:val="24"/>
          <w:szCs w:val="24"/>
          <w:lang w:bidi="hi-IN"/>
        </w:rPr>
        <w:t>door</w:t>
      </w:r>
      <w:proofErr w:type="spellEnd"/>
      <w:r w:rsidRPr="004B3AF0">
        <w:rPr>
          <w:rFonts w:cs="Calibri"/>
          <w:sz w:val="24"/>
          <w:szCs w:val="24"/>
          <w:lang w:bidi="hi-IN"/>
        </w:rPr>
        <w:t xml:space="preserve"> dla osób z potrzebą wsparcia w</w:t>
      </w:r>
      <w:r w:rsidR="00597D5A" w:rsidRPr="004B3AF0">
        <w:rPr>
          <w:rFonts w:cs="Calibri"/>
          <w:sz w:val="24"/>
          <w:szCs w:val="24"/>
          <w:lang w:bidi="hi-IN"/>
        </w:rPr>
        <w:t> </w:t>
      </w:r>
      <w:r w:rsidRPr="004B3AF0">
        <w:rPr>
          <w:rFonts w:cs="Calibri"/>
          <w:sz w:val="24"/>
          <w:szCs w:val="24"/>
          <w:lang w:bidi="hi-IN"/>
        </w:rPr>
        <w:t xml:space="preserve">zakresie mobilności na terenie powiatu średzkiego” </w:t>
      </w:r>
      <w:r w:rsidRPr="004B3AF0">
        <w:rPr>
          <w:rFonts w:eastAsia="SimSun" w:cs="Calibri"/>
          <w:kern w:val="1"/>
          <w:sz w:val="24"/>
          <w:szCs w:val="24"/>
          <w:lang w:bidi="hi-IN"/>
        </w:rPr>
        <w:t xml:space="preserve">jest świadczenie usługi transportowej </w:t>
      </w:r>
      <w:proofErr w:type="spellStart"/>
      <w:r w:rsidRPr="004B3AF0">
        <w:rPr>
          <w:rFonts w:eastAsia="SimSun" w:cs="Calibri"/>
          <w:kern w:val="1"/>
          <w:sz w:val="24"/>
          <w:szCs w:val="24"/>
          <w:lang w:bidi="hi-IN"/>
        </w:rPr>
        <w:t>door</w:t>
      </w:r>
      <w:proofErr w:type="spellEnd"/>
      <w:r w:rsidRPr="004B3AF0">
        <w:rPr>
          <w:rFonts w:eastAsia="SimSun" w:cs="Calibri"/>
          <w:kern w:val="1"/>
          <w:sz w:val="24"/>
          <w:szCs w:val="24"/>
          <w:lang w:bidi="hi-IN"/>
        </w:rPr>
        <w:t>-to-</w:t>
      </w:r>
      <w:proofErr w:type="spellStart"/>
      <w:r w:rsidRPr="004B3AF0">
        <w:rPr>
          <w:rFonts w:eastAsia="SimSun" w:cs="Calibri"/>
          <w:kern w:val="1"/>
          <w:sz w:val="24"/>
          <w:szCs w:val="24"/>
          <w:lang w:bidi="hi-IN"/>
        </w:rPr>
        <w:t>door</w:t>
      </w:r>
      <w:proofErr w:type="spellEnd"/>
      <w:r w:rsidRPr="004B3AF0">
        <w:rPr>
          <w:rFonts w:eastAsia="SimSun" w:cs="Calibri"/>
          <w:kern w:val="1"/>
          <w:sz w:val="24"/>
          <w:szCs w:val="24"/>
          <w:lang w:bidi="hi-IN"/>
        </w:rPr>
        <w:t>.</w:t>
      </w:r>
    </w:p>
    <w:p w14:paraId="21D994DC" w14:textId="6BF90A2E" w:rsidR="00DA113F" w:rsidRPr="004B3AF0" w:rsidRDefault="00DA113F" w:rsidP="00597D5A">
      <w:pPr>
        <w:pStyle w:val="NormalnyWeb"/>
        <w:spacing w:beforeLines="0" w:before="240" w:afterLines="0" w:after="240" w:line="276" w:lineRule="auto"/>
        <w:ind w:left="0" w:right="15"/>
        <w:jc w:val="both"/>
        <w:rPr>
          <w:rFonts w:ascii="Calibri" w:hAnsi="Calibri" w:cs="Calibri"/>
          <w:color w:val="000000"/>
        </w:rPr>
      </w:pPr>
      <w:r w:rsidRPr="004B3AF0">
        <w:rPr>
          <w:rFonts w:ascii="Calibri" w:hAnsi="Calibri" w:cs="Calibri"/>
          <w:color w:val="000000"/>
        </w:rPr>
        <w:t xml:space="preserve">Administratorem Pani/Pana danych osobowych jest </w:t>
      </w:r>
      <w:r w:rsidRPr="004B3AF0">
        <w:rPr>
          <w:rStyle w:val="Pogrubienie"/>
          <w:rFonts w:ascii="Calibri" w:hAnsi="Calibri" w:cs="Calibri"/>
          <w:color w:val="000000"/>
        </w:rPr>
        <w:t>Powiatowe Centrum Pomocy Rodzinie w</w:t>
      </w:r>
      <w:r w:rsidR="00D77881">
        <w:rPr>
          <w:rStyle w:val="Pogrubienie"/>
          <w:rFonts w:ascii="Calibri" w:hAnsi="Calibri" w:cs="Calibri"/>
          <w:color w:val="000000"/>
        </w:rPr>
        <w:t> </w:t>
      </w:r>
      <w:r w:rsidRPr="004B3AF0">
        <w:rPr>
          <w:rStyle w:val="Pogrubienie"/>
          <w:rFonts w:ascii="Calibri" w:hAnsi="Calibri" w:cs="Calibri"/>
          <w:color w:val="000000"/>
        </w:rPr>
        <w:t xml:space="preserve">Środzie Wielkopolskiej, ul. Szkolna 2, 63-000 Środa Wielkopolska. </w:t>
      </w:r>
      <w:r w:rsidRPr="004B3AF0">
        <w:rPr>
          <w:rFonts w:ascii="Calibri" w:hAnsi="Calibri" w:cs="Calibri"/>
          <w:color w:val="000000"/>
        </w:rPr>
        <w:t xml:space="preserve">W sprawach z zakresu ochrony danych osobowych mogą Państwo kontaktować się z Inspektorem Ochrony Danych pod adresem e-mail: </w:t>
      </w:r>
      <w:hyperlink r:id="rId8" w:history="1">
        <w:r w:rsidRPr="004B3AF0">
          <w:rPr>
            <w:rStyle w:val="Hipercze"/>
            <w:rFonts w:ascii="Calibri" w:hAnsi="Calibri" w:cs="Calibri"/>
            <w:color w:val="000000"/>
          </w:rPr>
          <w:t>iod@lesny.com.pl</w:t>
        </w:r>
      </w:hyperlink>
    </w:p>
    <w:p w14:paraId="33306F06" w14:textId="07AEFAAD" w:rsidR="00DA113F" w:rsidRPr="004B3AF0" w:rsidRDefault="00DA113F" w:rsidP="00597D5A">
      <w:pPr>
        <w:pStyle w:val="NormalnyWeb"/>
        <w:spacing w:beforeLines="0" w:before="240" w:afterLines="0" w:after="240" w:line="276" w:lineRule="auto"/>
        <w:ind w:left="0" w:right="15"/>
        <w:jc w:val="both"/>
        <w:rPr>
          <w:rFonts w:ascii="Calibri" w:hAnsi="Calibri" w:cs="Calibri"/>
        </w:rPr>
      </w:pPr>
      <w:r w:rsidRPr="004B3AF0">
        <w:rPr>
          <w:rFonts w:ascii="Calibri" w:hAnsi="Calibri" w:cs="Calibri"/>
          <w:color w:val="000000"/>
        </w:rPr>
        <w:t>Dane osobowe będą przetwarzane przez okres niezbędny do realizacji ww. celu z</w:t>
      </w:r>
      <w:r w:rsidR="00597D5A" w:rsidRPr="004B3AF0">
        <w:rPr>
          <w:rFonts w:ascii="Calibri" w:hAnsi="Calibri" w:cs="Calibri"/>
          <w:color w:val="000000"/>
        </w:rPr>
        <w:t> </w:t>
      </w:r>
      <w:r w:rsidRPr="004B3AF0">
        <w:rPr>
          <w:rFonts w:ascii="Calibri" w:hAnsi="Calibri" w:cs="Calibri"/>
          <w:color w:val="000000"/>
        </w:rPr>
        <w:t>uwzględnieniem okresów przechowywania określonych w przepisach odrębnych, w tym przepisów archiwalnych.</w:t>
      </w:r>
    </w:p>
    <w:p w14:paraId="64200E5F" w14:textId="77777777" w:rsidR="00DA113F" w:rsidRPr="004B3AF0" w:rsidRDefault="00DA113F" w:rsidP="00597D5A">
      <w:pPr>
        <w:pStyle w:val="NormalnyWeb"/>
        <w:spacing w:beforeLines="0" w:before="240" w:afterLines="0" w:after="240" w:line="276" w:lineRule="auto"/>
        <w:ind w:left="0" w:right="15"/>
        <w:rPr>
          <w:rFonts w:ascii="Calibri" w:hAnsi="Calibri" w:cs="Calibri"/>
        </w:rPr>
      </w:pPr>
      <w:r w:rsidRPr="004B3AF0">
        <w:rPr>
          <w:rFonts w:ascii="Calibri" w:hAnsi="Calibri" w:cs="Calibri"/>
          <w:color w:val="000000"/>
        </w:rPr>
        <w:t>Osoba, której dane dotyczą ma prawo do:</w:t>
      </w:r>
    </w:p>
    <w:p w14:paraId="3CD44082" w14:textId="77777777" w:rsidR="00DA113F" w:rsidRPr="004B3AF0" w:rsidRDefault="00DA113F" w:rsidP="00597D5A">
      <w:pPr>
        <w:pStyle w:val="NormalnyWeb"/>
        <w:numPr>
          <w:ilvl w:val="0"/>
          <w:numId w:val="3"/>
        </w:numPr>
        <w:tabs>
          <w:tab w:val="clear" w:pos="0"/>
          <w:tab w:val="num" w:pos="-240"/>
        </w:tabs>
        <w:spacing w:beforeLines="0" w:before="240" w:afterLines="0" w:after="240" w:line="276" w:lineRule="auto"/>
        <w:ind w:left="360" w:right="15"/>
        <w:jc w:val="both"/>
        <w:rPr>
          <w:rFonts w:ascii="Calibri" w:hAnsi="Calibri" w:cs="Calibri"/>
        </w:rPr>
      </w:pPr>
      <w:r w:rsidRPr="004B3AF0">
        <w:rPr>
          <w:rFonts w:ascii="Calibri" w:hAnsi="Calibri" w:cs="Calibri"/>
          <w:color w:val="000000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656AFE8" w14:textId="09B59BEA" w:rsidR="00DA113F" w:rsidRPr="004B3AF0" w:rsidRDefault="00DA113F" w:rsidP="00597D5A">
      <w:pPr>
        <w:pStyle w:val="NormalnyWeb"/>
        <w:numPr>
          <w:ilvl w:val="0"/>
          <w:numId w:val="3"/>
        </w:numPr>
        <w:tabs>
          <w:tab w:val="clear" w:pos="0"/>
          <w:tab w:val="num" w:pos="-240"/>
        </w:tabs>
        <w:spacing w:beforeLines="0" w:before="240" w:afterLines="0" w:after="240" w:line="276" w:lineRule="auto"/>
        <w:ind w:left="360" w:right="15"/>
        <w:jc w:val="both"/>
        <w:rPr>
          <w:rFonts w:ascii="Calibri" w:hAnsi="Calibri" w:cs="Calibri"/>
        </w:rPr>
      </w:pPr>
      <w:r w:rsidRPr="004B3AF0">
        <w:rPr>
          <w:rFonts w:ascii="Calibri" w:hAnsi="Calibri" w:cs="Calibri"/>
          <w:color w:val="000000"/>
        </w:rPr>
        <w:t>wniesienia skargi do organu nadzorczego w przypadku gdy przetwarzanie danych odbywa się z naruszeniem przepisów powyższego rozporządzenia, tj. Prezesa Ochrony Danych Osobowych, ul. Stawki 2, 00-193 Warszawa.</w:t>
      </w:r>
    </w:p>
    <w:sectPr w:rsidR="00DA113F" w:rsidRPr="004B3AF0" w:rsidSect="000C5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4C1D0" w14:textId="77777777" w:rsidR="00196294" w:rsidRDefault="00196294">
      <w:pPr>
        <w:spacing w:before="576" w:after="576" w:line="240" w:lineRule="auto"/>
      </w:pPr>
      <w:r>
        <w:separator/>
      </w:r>
    </w:p>
  </w:endnote>
  <w:endnote w:type="continuationSeparator" w:id="0">
    <w:p w14:paraId="10FF0F67" w14:textId="77777777" w:rsidR="00196294" w:rsidRDefault="00196294">
      <w:pPr>
        <w:spacing w:before="576" w:after="576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81BEE" w14:textId="77777777" w:rsidR="000C5845" w:rsidRDefault="000C5845">
    <w:pPr>
      <w:pStyle w:val="Stopka"/>
      <w:spacing w:before="576" w:after="57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4FA7" w14:textId="338F9A3B" w:rsidR="00DA113F" w:rsidRDefault="00B607BB" w:rsidP="00511157">
    <w:pPr>
      <w:pStyle w:val="Stopka"/>
      <w:spacing w:beforeLines="0" w:afterLines="0"/>
      <w:rPr>
        <w:rFonts w:cs="Calibri"/>
      </w:rPr>
    </w:pPr>
    <w:r w:rsidRPr="004B3AF0">
      <w:rPr>
        <w:rFonts w:cs="Calibri"/>
        <w:noProof/>
        <w:lang w:eastAsia="pl-PL"/>
      </w:rPr>
      <w:drawing>
        <wp:inline distT="0" distB="0" distL="0" distR="0" wp14:anchorId="72E0F12D" wp14:editId="4F05AE1E">
          <wp:extent cx="1607820" cy="853440"/>
          <wp:effectExtent l="0" t="0" r="0" b="3810"/>
          <wp:docPr id="1" name="Obraz 1" descr="Logotyp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47" r="-2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77981" w14:textId="77777777" w:rsidR="000C5845" w:rsidRDefault="000C5845">
    <w:pPr>
      <w:pStyle w:val="Stopka"/>
      <w:spacing w:before="576" w:after="5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29AA6" w14:textId="77777777" w:rsidR="00196294" w:rsidRDefault="00196294">
      <w:pPr>
        <w:spacing w:before="576" w:after="576" w:line="240" w:lineRule="auto"/>
      </w:pPr>
      <w:r>
        <w:separator/>
      </w:r>
    </w:p>
  </w:footnote>
  <w:footnote w:type="continuationSeparator" w:id="0">
    <w:p w14:paraId="7D313F98" w14:textId="77777777" w:rsidR="00196294" w:rsidRDefault="00196294">
      <w:pPr>
        <w:spacing w:before="576" w:after="576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F79BA" w14:textId="77777777" w:rsidR="000C5845" w:rsidRDefault="000C5845">
    <w:pPr>
      <w:pStyle w:val="Nagwek"/>
      <w:spacing w:before="576" w:after="5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E66C" w14:textId="32839F38" w:rsidR="003A6377" w:rsidRPr="004F16E1" w:rsidRDefault="00B607BB" w:rsidP="003A6377">
    <w:pPr>
      <w:pStyle w:val="Nagwek"/>
      <w:spacing w:beforeLines="100" w:before="240" w:afterLines="100" w:after="240"/>
      <w:jc w:val="center"/>
      <w:rPr>
        <w:i/>
        <w:sz w:val="16"/>
        <w:szCs w:val="16"/>
        <w:u w:val="single"/>
      </w:rPr>
    </w:pPr>
    <w:r w:rsidRPr="00FB1A94">
      <w:rPr>
        <w:noProof/>
        <w:lang w:eastAsia="pl-PL"/>
      </w:rPr>
      <w:drawing>
        <wp:inline distT="0" distB="0" distL="0" distR="0" wp14:anchorId="0948C553" wp14:editId="59808538">
          <wp:extent cx="5059680" cy="990600"/>
          <wp:effectExtent l="0" t="0" r="0" b="0"/>
          <wp:docPr id="2" name="Obraz 1" descr="Nagłówek zawierający czarnobiałe logo Funduszy Europejskich Programu Operacyjnego Wiedza Edukacja Rozwój oraz obrys flag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główek zawierający czarnobiałe logo Funduszy Europejskich Programu Operacyjnego Wiedza Edukacja Rozwój oraz obrys flag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35" r="-6" b="-35"/>
                  <a:stretch>
                    <a:fillRect/>
                  </a:stretch>
                </pic:blipFill>
                <pic:spPr bwMode="auto">
                  <a:xfrm>
                    <a:off x="0" y="0"/>
                    <a:ext cx="5059680" cy="990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50082">
      <w:rPr>
        <w:noProof/>
        <w:lang w:eastAsia="pl-PL"/>
      </w:rPr>
      <w:br/>
    </w:r>
    <w:r w:rsidR="00DA113F" w:rsidRPr="004121B0">
      <w:rPr>
        <w:i/>
        <w:sz w:val="24"/>
        <w:szCs w:val="24"/>
        <w:u w:val="single"/>
      </w:rPr>
      <w:t>Usługi</w:t>
    </w:r>
    <w:r w:rsidR="003A6377" w:rsidRPr="004121B0">
      <w:rPr>
        <w:i/>
        <w:sz w:val="24"/>
        <w:szCs w:val="24"/>
        <w:u w:val="single"/>
      </w:rPr>
      <w:t> </w:t>
    </w:r>
    <w:r w:rsidR="00DA113F" w:rsidRPr="004121B0">
      <w:rPr>
        <w:i/>
        <w:sz w:val="24"/>
        <w:szCs w:val="24"/>
        <w:u w:val="single"/>
      </w:rPr>
      <w:t xml:space="preserve">indywidualnego transportu </w:t>
    </w:r>
    <w:proofErr w:type="spellStart"/>
    <w:r w:rsidR="00DA113F" w:rsidRPr="004121B0">
      <w:rPr>
        <w:i/>
        <w:sz w:val="24"/>
        <w:szCs w:val="24"/>
        <w:u w:val="single"/>
      </w:rPr>
      <w:t>door</w:t>
    </w:r>
    <w:proofErr w:type="spellEnd"/>
    <w:r w:rsidR="00DA113F" w:rsidRPr="004121B0">
      <w:rPr>
        <w:i/>
        <w:sz w:val="24"/>
        <w:szCs w:val="24"/>
        <w:u w:val="single"/>
      </w:rPr>
      <w:t>-to-</w:t>
    </w:r>
    <w:proofErr w:type="spellStart"/>
    <w:r w:rsidR="00DA113F" w:rsidRPr="004121B0">
      <w:rPr>
        <w:i/>
        <w:sz w:val="24"/>
        <w:szCs w:val="24"/>
        <w:u w:val="single"/>
      </w:rPr>
      <w:t>door</w:t>
    </w:r>
    <w:proofErr w:type="spellEnd"/>
    <w:r w:rsidR="00DA113F" w:rsidRPr="004121B0">
      <w:rPr>
        <w:i/>
        <w:sz w:val="24"/>
        <w:szCs w:val="24"/>
        <w:u w:val="single"/>
      </w:rPr>
      <w:t xml:space="preserve"> oraz poprawa dostępności architektonicznej wielorodzinnych budynków mieszkalnych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DC804" w14:textId="77777777" w:rsidR="000C5845" w:rsidRDefault="000C5845">
    <w:pPr>
      <w:pStyle w:val="Nagwek"/>
      <w:spacing w:before="576" w:after="5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</w:abstractNum>
  <w:abstractNum w:abstractNumId="3" w15:restartNumberingAfterBreak="0">
    <w:nsid w:val="091A6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6663E0"/>
    <w:multiLevelType w:val="multilevel"/>
    <w:tmpl w:val="0B5C465A"/>
    <w:lvl w:ilvl="0">
      <w:start w:val="1"/>
      <w:numFmt w:val="decimal"/>
      <w:lvlText w:val="%1."/>
      <w:lvlJc w:val="left"/>
      <w:pPr>
        <w:ind w:left="405" w:hanging="360"/>
      </w:pPr>
      <w:rPr>
        <w:rFonts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5" w15:restartNumberingAfterBreak="0">
    <w:nsid w:val="1C523A94"/>
    <w:multiLevelType w:val="hybridMultilevel"/>
    <w:tmpl w:val="0142B4AA"/>
    <w:lvl w:ilvl="0" w:tplc="FC84DF8E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5BF0"/>
    <w:multiLevelType w:val="hybridMultilevel"/>
    <w:tmpl w:val="0F467374"/>
    <w:lvl w:ilvl="0" w:tplc="22B28678">
      <w:start w:val="1"/>
      <w:numFmt w:val="upperRoman"/>
      <w:lvlText w:val="%1."/>
      <w:lvlJc w:val="left"/>
      <w:pPr>
        <w:ind w:left="1125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B3E4A2C"/>
    <w:multiLevelType w:val="multilevel"/>
    <w:tmpl w:val="1742A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B94977"/>
    <w:multiLevelType w:val="hybridMultilevel"/>
    <w:tmpl w:val="2C84484C"/>
    <w:lvl w:ilvl="0" w:tplc="92A2D75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0D4747C"/>
    <w:multiLevelType w:val="multilevel"/>
    <w:tmpl w:val="1472C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7AE20C05"/>
    <w:multiLevelType w:val="multilevel"/>
    <w:tmpl w:val="7A4C34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9B"/>
    <w:rsid w:val="000025B0"/>
    <w:rsid w:val="00015FDE"/>
    <w:rsid w:val="000461C7"/>
    <w:rsid w:val="00046385"/>
    <w:rsid w:val="000B1508"/>
    <w:rsid w:val="000C5845"/>
    <w:rsid w:val="000D4A93"/>
    <w:rsid w:val="000F68A7"/>
    <w:rsid w:val="00166934"/>
    <w:rsid w:val="00196294"/>
    <w:rsid w:val="001D2CEE"/>
    <w:rsid w:val="001D5519"/>
    <w:rsid w:val="00242AB7"/>
    <w:rsid w:val="00246F01"/>
    <w:rsid w:val="002526D9"/>
    <w:rsid w:val="00255D1A"/>
    <w:rsid w:val="00283C8C"/>
    <w:rsid w:val="002920E7"/>
    <w:rsid w:val="00297609"/>
    <w:rsid w:val="002A0476"/>
    <w:rsid w:val="002A56B1"/>
    <w:rsid w:val="002B11B2"/>
    <w:rsid w:val="002D21C6"/>
    <w:rsid w:val="0033091A"/>
    <w:rsid w:val="00353820"/>
    <w:rsid w:val="0037031A"/>
    <w:rsid w:val="00387A34"/>
    <w:rsid w:val="003A6377"/>
    <w:rsid w:val="003B08BC"/>
    <w:rsid w:val="004121B0"/>
    <w:rsid w:val="004240DA"/>
    <w:rsid w:val="00425C71"/>
    <w:rsid w:val="0044237D"/>
    <w:rsid w:val="00454EAA"/>
    <w:rsid w:val="00475B8E"/>
    <w:rsid w:val="00485749"/>
    <w:rsid w:val="0049698A"/>
    <w:rsid w:val="004B3AF0"/>
    <w:rsid w:val="004C2842"/>
    <w:rsid w:val="004C2BD9"/>
    <w:rsid w:val="004C3482"/>
    <w:rsid w:val="004F16E1"/>
    <w:rsid w:val="00511157"/>
    <w:rsid w:val="00597D5A"/>
    <w:rsid w:val="005D68A1"/>
    <w:rsid w:val="00623844"/>
    <w:rsid w:val="00692075"/>
    <w:rsid w:val="006C5902"/>
    <w:rsid w:val="006D6163"/>
    <w:rsid w:val="006F469B"/>
    <w:rsid w:val="00711F3D"/>
    <w:rsid w:val="007407B2"/>
    <w:rsid w:val="00744DE7"/>
    <w:rsid w:val="007474DE"/>
    <w:rsid w:val="007808F9"/>
    <w:rsid w:val="007D7E56"/>
    <w:rsid w:val="008324EB"/>
    <w:rsid w:val="0089469B"/>
    <w:rsid w:val="008A7DFA"/>
    <w:rsid w:val="008D1721"/>
    <w:rsid w:val="008D768C"/>
    <w:rsid w:val="00917B31"/>
    <w:rsid w:val="00923F9A"/>
    <w:rsid w:val="00964AD5"/>
    <w:rsid w:val="009653E7"/>
    <w:rsid w:val="009F73DC"/>
    <w:rsid w:val="00A22AEC"/>
    <w:rsid w:val="00A23D04"/>
    <w:rsid w:val="00A26A9F"/>
    <w:rsid w:val="00A95F58"/>
    <w:rsid w:val="00AC0EE6"/>
    <w:rsid w:val="00AE7584"/>
    <w:rsid w:val="00AF12B9"/>
    <w:rsid w:val="00B04ECE"/>
    <w:rsid w:val="00B607BB"/>
    <w:rsid w:val="00B676E9"/>
    <w:rsid w:val="00BA7B85"/>
    <w:rsid w:val="00BC02E3"/>
    <w:rsid w:val="00BC79DF"/>
    <w:rsid w:val="00BE4B67"/>
    <w:rsid w:val="00C10C87"/>
    <w:rsid w:val="00C159FD"/>
    <w:rsid w:val="00C2014B"/>
    <w:rsid w:val="00C278AB"/>
    <w:rsid w:val="00C303D2"/>
    <w:rsid w:val="00C52BEA"/>
    <w:rsid w:val="00C53A15"/>
    <w:rsid w:val="00CA23E7"/>
    <w:rsid w:val="00CC4449"/>
    <w:rsid w:val="00CD3BA9"/>
    <w:rsid w:val="00D53FE5"/>
    <w:rsid w:val="00D652F8"/>
    <w:rsid w:val="00D72019"/>
    <w:rsid w:val="00D7323D"/>
    <w:rsid w:val="00D77881"/>
    <w:rsid w:val="00D942CC"/>
    <w:rsid w:val="00DA113F"/>
    <w:rsid w:val="00DC6B94"/>
    <w:rsid w:val="00DD2D4C"/>
    <w:rsid w:val="00DD4796"/>
    <w:rsid w:val="00DF5102"/>
    <w:rsid w:val="00E161B3"/>
    <w:rsid w:val="00E560E7"/>
    <w:rsid w:val="00E6789F"/>
    <w:rsid w:val="00E70945"/>
    <w:rsid w:val="00E81ED6"/>
    <w:rsid w:val="00E96ABC"/>
    <w:rsid w:val="00EC0656"/>
    <w:rsid w:val="00EE5C7C"/>
    <w:rsid w:val="00F16DA4"/>
    <w:rsid w:val="00F26669"/>
    <w:rsid w:val="00F50082"/>
    <w:rsid w:val="00F628AE"/>
    <w:rsid w:val="00F86F38"/>
    <w:rsid w:val="00F902C2"/>
    <w:rsid w:val="00F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5593B6"/>
  <w15:chartTrackingRefBased/>
  <w15:docId w15:val="{11BD334C-54F2-408D-894D-09319B96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Lines="240" w:before="240" w:afterLines="240" w:after="240" w:line="276" w:lineRule="auto"/>
      <w:ind w:left="45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qFormat/>
    <w:pPr>
      <w:numPr>
        <w:numId w:val="2"/>
      </w:numPr>
      <w:ind w:left="426" w:firstLine="0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rPr>
      <w:sz w:val="20"/>
      <w:szCs w:val="20"/>
    </w:rPr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Nagwek2Znak">
    <w:name w:val="Nagłówek 2 Znak"/>
    <w:rPr>
      <w:rFonts w:cs="Calibri"/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Nagwek1Znak">
    <w:name w:val="Nagłówek 1 Znak"/>
    <w:rPr>
      <w:b/>
      <w:sz w:val="24"/>
      <w:szCs w:val="24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qFormat/>
    <w:pPr>
      <w:spacing w:before="0" w:after="200"/>
      <w:ind w:left="720"/>
      <w:contextualSpacing/>
      <w:jc w:val="both"/>
    </w:pPr>
    <w:rPr>
      <w:sz w:val="20"/>
      <w:szCs w:val="20"/>
    </w:rPr>
  </w:style>
  <w:style w:type="paragraph" w:styleId="Tekstdymka">
    <w:name w:val="Balloon Text"/>
    <w:basedOn w:val="Normalny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CED1-2364-4105-92B8-B6646F43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usługi Door To Door</vt:lpstr>
    </vt:vector>
  </TitlesOfParts>
  <Company/>
  <LinksUpToDate>false</LinksUpToDate>
  <CharactersWithSpaces>6853</CharactersWithSpaces>
  <SharedDoc>false</SharedDoc>
  <HLinks>
    <vt:vector size="6" baseType="variant"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mailto:iod@lesny.com.pl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usługi Door To Door</dc:title>
  <dc:subject/>
  <dc:creator>PFRON</dc:creator>
  <cp:keywords/>
  <cp:lastModifiedBy>PCPR</cp:lastModifiedBy>
  <cp:revision>4</cp:revision>
  <cp:lastPrinted>2024-05-22T09:33:00Z</cp:lastPrinted>
  <dcterms:created xsi:type="dcterms:W3CDTF">2024-10-10T08:20:00Z</dcterms:created>
  <dcterms:modified xsi:type="dcterms:W3CDTF">2024-10-10T09:32:00Z</dcterms:modified>
</cp:coreProperties>
</file>